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87D6" w14:textId="0CD8F13C" w:rsidR="00A77B3E" w:rsidRDefault="00A77B3E"/>
    <w:p w14:paraId="120BC940" w14:textId="77777777" w:rsidR="003A1E4B" w:rsidRPr="003A1E4B" w:rsidRDefault="003A1E4B" w:rsidP="003A1E4B">
      <w:pPr>
        <w:spacing w:before="11" w:after="200" w:line="276" w:lineRule="auto"/>
        <w:jc w:val="both"/>
        <w:rPr>
          <w:rFonts w:ascii="Arial" w:hAnsi="Arial"/>
          <w:b/>
          <w:bCs/>
          <w:sz w:val="28"/>
          <w:szCs w:val="22"/>
          <w:lang w:val="en-GB" w:eastAsia="sk-SK"/>
        </w:rPr>
      </w:pPr>
      <w:bookmarkStart w:id="0" w:name="_Toc408495684"/>
      <w:bookmarkStart w:id="1" w:name="_Toc299358854"/>
      <w:bookmarkStart w:id="2" w:name="_Toc408410886"/>
      <w:bookmarkStart w:id="3" w:name="_Toc409431181"/>
      <w:bookmarkStart w:id="4" w:name="_Toc409520931"/>
      <w:bookmarkStart w:id="5" w:name="_Toc409431208"/>
      <w:bookmarkStart w:id="6" w:name="_Toc409520935"/>
      <w:r w:rsidRPr="003A1E4B">
        <w:rPr>
          <w:rFonts w:ascii="Arial" w:hAnsi="Arial"/>
          <w:b/>
          <w:bCs/>
          <w:noProof/>
          <w:sz w:val="36"/>
          <w:szCs w:val="36"/>
          <w:lang w:val="en-GB" w:eastAsia="sk-SK"/>
        </w:rPr>
        <w:drawing>
          <wp:anchor distT="0" distB="0" distL="114300" distR="114300" simplePos="0" relativeHeight="251659264" behindDoc="1" locked="0" layoutInCell="1" allowOverlap="1" wp14:anchorId="0674B8FE" wp14:editId="46E9A26B">
            <wp:simplePos x="0" y="0"/>
            <wp:positionH relativeFrom="column">
              <wp:posOffset>-604520</wp:posOffset>
            </wp:positionH>
            <wp:positionV relativeFrom="paragraph">
              <wp:posOffset>0</wp:posOffset>
            </wp:positionV>
            <wp:extent cx="1383665" cy="981710"/>
            <wp:effectExtent l="0" t="0" r="0" b="8890"/>
            <wp:wrapThrough wrapText="bothSides">
              <wp:wrapPolygon edited="0">
                <wp:start x="8327" y="0"/>
                <wp:lineTo x="6245" y="1257"/>
                <wp:lineTo x="1487" y="5868"/>
                <wp:lineTo x="1487" y="14251"/>
                <wp:lineTo x="297" y="16766"/>
                <wp:lineTo x="892" y="20119"/>
                <wp:lineTo x="8327" y="21376"/>
                <wp:lineTo x="11003" y="21376"/>
                <wp:lineTo x="19330" y="20119"/>
                <wp:lineTo x="20817" y="15089"/>
                <wp:lineTo x="17843" y="14251"/>
                <wp:lineTo x="18140" y="6287"/>
                <wp:lineTo x="13382" y="1257"/>
                <wp:lineTo x="11301" y="0"/>
                <wp:lineTo x="8327" y="0"/>
              </wp:wrapPolygon>
            </wp:wrapThrough>
            <wp:docPr id="1529102154" name="Picture 1"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02154" name="Picture 1529102154" descr="A group of people holding hands&#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981710"/>
                    </a:xfrm>
                    <a:prstGeom prst="rect">
                      <a:avLst/>
                    </a:prstGeom>
                    <a:noFill/>
                  </pic:spPr>
                </pic:pic>
              </a:graphicData>
            </a:graphic>
          </wp:anchor>
        </w:drawing>
      </w:r>
      <w:r w:rsidRPr="003A1E4B">
        <w:rPr>
          <w:rFonts w:ascii="Calibri" w:hAnsi="Calibri" w:cs="Calibri"/>
          <w:b/>
          <w:bCs/>
          <w:color w:val="1F3763"/>
          <w:kern w:val="2"/>
          <w:sz w:val="48"/>
          <w:lang w:val="en-GB" w:eastAsia="sk-SK"/>
          <w14:ligatures w14:val="standardContextual"/>
        </w:rPr>
        <w:t xml:space="preserve">  Johnson Amoo Consultancy Limited</w:t>
      </w:r>
    </w:p>
    <w:p w14:paraId="4A72EED9" w14:textId="2BDBD12C" w:rsidR="00CC6D8B" w:rsidRDefault="003A1E4B" w:rsidP="003A1E4B">
      <w:pPr>
        <w:spacing w:after="200" w:line="276" w:lineRule="auto"/>
        <w:jc w:val="both"/>
        <w:rPr>
          <w:rFonts w:ascii="Arial" w:hAnsi="Arial" w:cs="Calibri"/>
          <w:b/>
          <w:bCs/>
          <w:color w:val="243F60"/>
          <w:sz w:val="44"/>
          <w:szCs w:val="44"/>
          <w:lang w:val="en-GB" w:eastAsia="sk-SK"/>
        </w:rPr>
      </w:pPr>
      <w:r w:rsidRPr="003A1E4B">
        <w:rPr>
          <w:rFonts w:ascii="Arial" w:hAnsi="Arial" w:cs="Calibri"/>
          <w:b/>
          <w:bCs/>
          <w:color w:val="243F60"/>
          <w:sz w:val="44"/>
          <w:szCs w:val="44"/>
          <w:lang w:val="en-GB" w:eastAsia="sk-SK"/>
        </w:rPr>
        <w:t xml:space="preserve">              (t/a Desire Care)</w:t>
      </w:r>
    </w:p>
    <w:p w14:paraId="7BDDF6B5" w14:textId="77777777" w:rsidR="00D5255C" w:rsidRPr="003A1E4B" w:rsidRDefault="00D5255C" w:rsidP="003A1E4B">
      <w:pPr>
        <w:spacing w:after="200" w:line="276" w:lineRule="auto"/>
        <w:jc w:val="both"/>
        <w:rPr>
          <w:rFonts w:ascii="Arial" w:hAnsi="Arial" w:cs="Calibri"/>
          <w:b/>
          <w:bCs/>
          <w:color w:val="243F60"/>
          <w:sz w:val="44"/>
          <w:szCs w:val="44"/>
          <w:lang w:val="en-GB" w:eastAsia="sk-SK"/>
        </w:rPr>
      </w:pPr>
    </w:p>
    <w:p w14:paraId="1AE2B634" w14:textId="7C1452C1" w:rsidR="003A1E4B" w:rsidRPr="003A1E4B" w:rsidRDefault="003A1E4B" w:rsidP="003A1E4B">
      <w:pPr>
        <w:spacing w:after="720" w:line="240" w:lineRule="atLeast"/>
        <w:jc w:val="center"/>
        <w:rPr>
          <w:b/>
          <w:bCs/>
          <w:noProof/>
          <w:sz w:val="36"/>
          <w:szCs w:val="36"/>
        </w:rPr>
      </w:pPr>
      <w:r w:rsidRPr="003A1E4B">
        <w:rPr>
          <w:b/>
          <w:bCs/>
          <w:sz w:val="36"/>
          <w:szCs w:val="36"/>
        </w:rPr>
        <w:t xml:space="preserve"> </w:t>
      </w:r>
      <w:bookmarkEnd w:id="0"/>
      <w:bookmarkEnd w:id="1"/>
      <w:bookmarkEnd w:id="2"/>
      <w:bookmarkEnd w:id="3"/>
      <w:bookmarkEnd w:id="4"/>
      <w:r w:rsidR="00CC6D8B">
        <w:rPr>
          <w:b/>
          <w:bCs/>
          <w:noProof/>
          <w:sz w:val="36"/>
          <w:szCs w:val="36"/>
        </w:rPr>
        <w:t>PRIVACY NOTICE</w:t>
      </w:r>
    </w:p>
    <w:bookmarkEnd w:id="5"/>
    <w:bookmarkEnd w:id="6"/>
    <w:p w14:paraId="6B1A0B6F" w14:textId="77777777" w:rsidR="006074A2" w:rsidRDefault="00FB4111">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6135A499" w14:textId="77777777" w:rsidR="006074A2" w:rsidRDefault="00FB4111">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61F86469" w14:textId="77777777" w:rsidR="006074A2" w:rsidRDefault="00FB4111">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11310064" w14:textId="77777777" w:rsidR="006074A2" w:rsidRDefault="00FB4111">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1FE8B38D" w14:textId="77777777" w:rsidR="006074A2" w:rsidRDefault="00FB4111">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3D3CFD0B" w14:textId="77777777" w:rsidR="006074A2" w:rsidRDefault="00FB4111">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67C45A26" w14:textId="77777777" w:rsidR="006074A2" w:rsidRDefault="00FB4111">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72C344C2" w14:textId="77777777" w:rsidR="006074A2" w:rsidRPr="004D1949" w:rsidRDefault="00FB4111">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3AABB8E5" w14:textId="77777777" w:rsidR="004D1949" w:rsidRDefault="004D1949" w:rsidP="004D1949">
      <w:pPr>
        <w:spacing w:before="240" w:after="240" w:line="360" w:lineRule="atLeast"/>
        <w:rPr>
          <w:rFonts w:ascii="Verdana" w:eastAsia="Verdana" w:hAnsi="Verdana" w:cs="Verdana"/>
          <w:color w:val="0000EE"/>
          <w:u w:val="single" w:color="0000EE"/>
        </w:rPr>
      </w:pPr>
    </w:p>
    <w:p w14:paraId="1A696527" w14:textId="77777777" w:rsidR="004D1949" w:rsidRDefault="004D1949" w:rsidP="004D1949">
      <w:pPr>
        <w:spacing w:before="240" w:after="240" w:line="360" w:lineRule="atLeast"/>
        <w:rPr>
          <w:rFonts w:ascii="Verdana" w:eastAsia="Verdana" w:hAnsi="Verdana" w:cs="Verdana"/>
        </w:rPr>
      </w:pPr>
    </w:p>
    <w:p w14:paraId="4831C854" w14:textId="77777777" w:rsidR="006074A2" w:rsidRDefault="00FB4111">
      <w:pPr>
        <w:pStyle w:val="Heading2"/>
        <w:keepNext w:val="0"/>
        <w:spacing w:before="299" w:after="299" w:line="360" w:lineRule="atLeast"/>
        <w:rPr>
          <w:rFonts w:ascii="Georgia" w:eastAsia="Georgia" w:hAnsi="Georgia" w:cs="Georgia"/>
          <w:b w:val="0"/>
          <w:bCs w:val="0"/>
          <w:sz w:val="36"/>
          <w:szCs w:val="36"/>
        </w:rPr>
      </w:pPr>
      <w:bookmarkStart w:id="7" w:name="contact"/>
      <w:bookmarkEnd w:id="7"/>
      <w:r>
        <w:rPr>
          <w:rFonts w:ascii="Georgia" w:eastAsia="Georgia" w:hAnsi="Georgia" w:cs="Georgia"/>
          <w:b w:val="0"/>
          <w:bCs w:val="0"/>
          <w:i w:val="0"/>
          <w:iCs w:val="0"/>
          <w:sz w:val="36"/>
          <w:szCs w:val="36"/>
        </w:rPr>
        <w:t>Contact details</w:t>
      </w:r>
    </w:p>
    <w:p w14:paraId="38DF101D" w14:textId="77777777" w:rsidR="006074A2" w:rsidRDefault="00FB4111">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6079FAF4" w14:textId="797D5F75" w:rsidR="006074A2" w:rsidRDefault="009D5ECD">
      <w:pPr>
        <w:spacing w:before="240" w:after="240" w:line="360" w:lineRule="atLeast"/>
        <w:rPr>
          <w:rFonts w:ascii="Verdana" w:eastAsia="Verdana" w:hAnsi="Verdana" w:cs="Verdana"/>
        </w:rPr>
      </w:pPr>
      <w:r>
        <w:rPr>
          <w:rFonts w:ascii="Verdana" w:eastAsia="Verdana" w:hAnsi="Verdana" w:cs="Verdana"/>
        </w:rPr>
        <w:t>+44(</w:t>
      </w:r>
      <w:r w:rsidR="00FB4111">
        <w:rPr>
          <w:rFonts w:ascii="Verdana" w:eastAsia="Verdana" w:hAnsi="Verdana" w:cs="Verdana"/>
        </w:rPr>
        <w:t>0</w:t>
      </w:r>
      <w:r>
        <w:rPr>
          <w:rFonts w:ascii="Verdana" w:eastAsia="Verdana" w:hAnsi="Verdana" w:cs="Verdana"/>
        </w:rPr>
        <w:t>)</w:t>
      </w:r>
      <w:r w:rsidR="00FB4111">
        <w:rPr>
          <w:rFonts w:ascii="Verdana" w:eastAsia="Verdana" w:hAnsi="Verdana" w:cs="Verdana"/>
        </w:rPr>
        <w:t>1283777300</w:t>
      </w:r>
      <w:r w:rsidR="00287DA8">
        <w:rPr>
          <w:rFonts w:ascii="Verdana" w:eastAsia="Verdana" w:hAnsi="Verdana" w:cs="Verdana"/>
        </w:rPr>
        <w:t xml:space="preserve"> / </w:t>
      </w:r>
      <w:r>
        <w:rPr>
          <w:rFonts w:ascii="Verdana" w:eastAsia="Verdana" w:hAnsi="Verdana" w:cs="Verdana"/>
        </w:rPr>
        <w:t>+44(0)</w:t>
      </w:r>
      <w:r w:rsidR="0048542F">
        <w:rPr>
          <w:rFonts w:ascii="Verdana" w:eastAsia="Verdana" w:hAnsi="Verdana" w:cs="Verdana"/>
        </w:rPr>
        <w:t>7846198918</w:t>
      </w:r>
    </w:p>
    <w:p w14:paraId="429D5B5A" w14:textId="77777777" w:rsidR="006074A2" w:rsidRDefault="00FB4111">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29C65713" w14:textId="6315FBEF" w:rsidR="006074A2" w:rsidRDefault="00A61D1C">
      <w:pPr>
        <w:spacing w:before="240" w:after="240" w:line="360" w:lineRule="atLeast"/>
        <w:rPr>
          <w:rFonts w:ascii="Verdana" w:eastAsia="Verdana" w:hAnsi="Verdana" w:cs="Verdana"/>
        </w:rPr>
      </w:pPr>
      <w:hyperlink r:id="rId8" w:history="1">
        <w:r w:rsidRPr="00171431">
          <w:rPr>
            <w:rStyle w:val="Hyperlink"/>
            <w:rFonts w:ascii="Verdana" w:eastAsia="Verdana" w:hAnsi="Verdana" w:cs="Verdana"/>
          </w:rPr>
          <w:t>info@desire-care.com</w:t>
        </w:r>
      </w:hyperlink>
      <w:r>
        <w:rPr>
          <w:rFonts w:ascii="Verdana" w:eastAsia="Verdana" w:hAnsi="Verdana" w:cs="Verdana"/>
        </w:rPr>
        <w:t xml:space="preserve"> / </w:t>
      </w:r>
      <w:hyperlink r:id="rId9" w:history="1">
        <w:r w:rsidR="004D1949" w:rsidRPr="00171431">
          <w:rPr>
            <w:rStyle w:val="Hyperlink"/>
            <w:rFonts w:ascii="Verdana" w:eastAsia="Verdana" w:hAnsi="Verdana" w:cs="Verdana"/>
          </w:rPr>
          <w:t>amoojg@yahoo.co.uk</w:t>
        </w:r>
      </w:hyperlink>
      <w:r w:rsidR="004D1949">
        <w:rPr>
          <w:rFonts w:ascii="Verdana" w:eastAsia="Verdana" w:hAnsi="Verdana" w:cs="Verdana"/>
        </w:rPr>
        <w:t xml:space="preserve"> </w:t>
      </w:r>
    </w:p>
    <w:p w14:paraId="39074367" w14:textId="77777777" w:rsidR="006074A2" w:rsidRDefault="00FB4111">
      <w:pPr>
        <w:pStyle w:val="Heading2"/>
        <w:keepNext w:val="0"/>
        <w:spacing w:before="299" w:after="299" w:line="360" w:lineRule="atLeast"/>
        <w:rPr>
          <w:rFonts w:ascii="Georgia" w:eastAsia="Georgia" w:hAnsi="Georgia" w:cs="Georgia"/>
          <w:b w:val="0"/>
          <w:bCs w:val="0"/>
          <w:sz w:val="36"/>
          <w:szCs w:val="36"/>
        </w:rPr>
      </w:pPr>
      <w:bookmarkStart w:id="8" w:name="collect"/>
      <w:bookmarkEnd w:id="8"/>
      <w:r>
        <w:rPr>
          <w:rFonts w:ascii="Georgia" w:eastAsia="Georgia" w:hAnsi="Georgia" w:cs="Georgia"/>
          <w:b w:val="0"/>
          <w:bCs w:val="0"/>
          <w:i w:val="0"/>
          <w:iCs w:val="0"/>
          <w:sz w:val="36"/>
          <w:szCs w:val="36"/>
        </w:rPr>
        <w:t xml:space="preserve">What information we </w:t>
      </w:r>
      <w:r>
        <w:rPr>
          <w:rFonts w:ascii="Georgia" w:eastAsia="Georgia" w:hAnsi="Georgia" w:cs="Georgia"/>
          <w:b w:val="0"/>
          <w:bCs w:val="0"/>
          <w:i w:val="0"/>
          <w:iCs w:val="0"/>
          <w:sz w:val="36"/>
          <w:szCs w:val="36"/>
        </w:rPr>
        <w:t>collect, use, and why</w:t>
      </w:r>
    </w:p>
    <w:p w14:paraId="66B1958A" w14:textId="77777777" w:rsidR="006074A2" w:rsidRDefault="00FB4111">
      <w:pPr>
        <w:spacing w:before="240" w:after="240" w:line="360" w:lineRule="atLeast"/>
        <w:rPr>
          <w:rFonts w:ascii="Verdana" w:eastAsia="Verdana" w:hAnsi="Verdana" w:cs="Verdana"/>
        </w:rPr>
      </w:pPr>
      <w:r>
        <w:rPr>
          <w:rFonts w:ascii="Verdana" w:eastAsia="Verdana" w:hAnsi="Verdana" w:cs="Verdana"/>
        </w:rPr>
        <w:lastRenderedPageBreak/>
        <w:t xml:space="preserve">We collect or use the following information </w:t>
      </w:r>
      <w:r>
        <w:rPr>
          <w:rFonts w:ascii="Verdana" w:eastAsia="Verdana" w:hAnsi="Verdana" w:cs="Verdana"/>
          <w:b/>
          <w:bCs/>
        </w:rPr>
        <w:t>to provide patient care, services, pharmaceutical products and other goods</w:t>
      </w:r>
      <w:r>
        <w:rPr>
          <w:rFonts w:ascii="Verdana" w:eastAsia="Verdana" w:hAnsi="Verdana" w:cs="Verdana"/>
        </w:rPr>
        <w:t>:</w:t>
      </w:r>
    </w:p>
    <w:p w14:paraId="45C2C824" w14:textId="77777777" w:rsidR="006074A2" w:rsidRDefault="00FB4111">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 address and contact details</w:t>
      </w:r>
    </w:p>
    <w:p w14:paraId="5C84F454" w14:textId="77777777" w:rsidR="006074A2" w:rsidRDefault="00FB4111">
      <w:pPr>
        <w:numPr>
          <w:ilvl w:val="0"/>
          <w:numId w:val="9"/>
        </w:numPr>
        <w:spacing w:before="240" w:after="240" w:line="360" w:lineRule="atLeast"/>
        <w:ind w:hanging="210"/>
        <w:rPr>
          <w:rFonts w:ascii="Verdana" w:eastAsia="Verdana" w:hAnsi="Verdana" w:cs="Verdana"/>
        </w:rPr>
      </w:pPr>
      <w:r>
        <w:rPr>
          <w:rFonts w:ascii="Verdana" w:eastAsia="Verdana" w:hAnsi="Verdana" w:cs="Verdana"/>
        </w:rPr>
        <w:t>Gender</w:t>
      </w:r>
    </w:p>
    <w:p w14:paraId="739E1FE4" w14:textId="77777777" w:rsidR="006074A2" w:rsidRDefault="00FB4111">
      <w:pPr>
        <w:numPr>
          <w:ilvl w:val="0"/>
          <w:numId w:val="10"/>
        </w:numPr>
        <w:spacing w:before="240" w:after="240" w:line="360" w:lineRule="atLeast"/>
        <w:ind w:hanging="210"/>
        <w:rPr>
          <w:rFonts w:ascii="Verdana" w:eastAsia="Verdana" w:hAnsi="Verdana" w:cs="Verdana"/>
        </w:rPr>
      </w:pPr>
      <w:r>
        <w:rPr>
          <w:rFonts w:ascii="Verdana" w:eastAsia="Verdana" w:hAnsi="Verdana" w:cs="Verdana"/>
        </w:rPr>
        <w:t>Date of birth</w:t>
      </w:r>
    </w:p>
    <w:p w14:paraId="143A64D1" w14:textId="77777777" w:rsidR="006074A2" w:rsidRDefault="00FB4111">
      <w:pPr>
        <w:numPr>
          <w:ilvl w:val="0"/>
          <w:numId w:val="11"/>
        </w:numPr>
        <w:spacing w:before="240" w:after="240" w:line="360" w:lineRule="atLeast"/>
        <w:ind w:hanging="210"/>
        <w:rPr>
          <w:rFonts w:ascii="Verdana" w:eastAsia="Verdana" w:hAnsi="Verdana" w:cs="Verdana"/>
        </w:rPr>
      </w:pPr>
      <w:r>
        <w:rPr>
          <w:rFonts w:ascii="Verdana" w:eastAsia="Verdana" w:hAnsi="Verdana" w:cs="Verdana"/>
        </w:rPr>
        <w:t>Next of Kin details including any support networks</w:t>
      </w:r>
    </w:p>
    <w:p w14:paraId="1F3A6A7D" w14:textId="77777777" w:rsidR="006074A2" w:rsidRDefault="00FB4111">
      <w:pPr>
        <w:numPr>
          <w:ilvl w:val="0"/>
          <w:numId w:val="12"/>
        </w:numPr>
        <w:spacing w:before="240" w:after="240" w:line="360" w:lineRule="atLeast"/>
        <w:ind w:hanging="210"/>
        <w:rPr>
          <w:rFonts w:ascii="Verdana" w:eastAsia="Verdana" w:hAnsi="Verdana" w:cs="Verdana"/>
        </w:rPr>
      </w:pPr>
      <w:r>
        <w:rPr>
          <w:rFonts w:ascii="Verdana" w:eastAsia="Verdana" w:hAnsi="Verdana" w:cs="Verdana"/>
        </w:rPr>
        <w:t>Emergency contact details</w:t>
      </w:r>
    </w:p>
    <w:p w14:paraId="1F13F89B" w14:textId="77777777" w:rsidR="006074A2" w:rsidRDefault="00FB4111">
      <w:pPr>
        <w:numPr>
          <w:ilvl w:val="0"/>
          <w:numId w:val="13"/>
        </w:numPr>
        <w:spacing w:before="240" w:after="240" w:line="360" w:lineRule="atLeast"/>
        <w:ind w:hanging="210"/>
        <w:rPr>
          <w:rFonts w:ascii="Verdana" w:eastAsia="Verdana" w:hAnsi="Verdana" w:cs="Verdana"/>
        </w:rPr>
      </w:pPr>
      <w:r>
        <w:rPr>
          <w:rFonts w:ascii="Verdana" w:eastAsia="Verdana" w:hAnsi="Verdana" w:cs="Verdana"/>
        </w:rPr>
        <w:t>Photographs</w:t>
      </w:r>
    </w:p>
    <w:p w14:paraId="5C3518D1" w14:textId="77777777" w:rsidR="006074A2" w:rsidRDefault="00FB4111">
      <w:pPr>
        <w:numPr>
          <w:ilvl w:val="0"/>
          <w:numId w:val="14"/>
        </w:numPr>
        <w:spacing w:before="240" w:after="240" w:line="360" w:lineRule="atLeast"/>
        <w:ind w:hanging="210"/>
        <w:rPr>
          <w:rFonts w:ascii="Verdana" w:eastAsia="Verdana" w:hAnsi="Verdana" w:cs="Verdana"/>
        </w:rPr>
      </w:pPr>
      <w:r>
        <w:rPr>
          <w:rFonts w:ascii="Verdana" w:eastAsia="Verdana" w:hAnsi="Verdana" w:cs="Verdana"/>
        </w:rPr>
        <w:t>Health information (including medical conditions, allergies, medical requirements and medical history)</w:t>
      </w:r>
    </w:p>
    <w:p w14:paraId="7C05E0D7" w14:textId="77777777" w:rsidR="006074A2" w:rsidRDefault="00FB4111">
      <w:pPr>
        <w:numPr>
          <w:ilvl w:val="0"/>
          <w:numId w:val="15"/>
        </w:numPr>
        <w:spacing w:before="240" w:after="240" w:line="360" w:lineRule="atLeast"/>
        <w:ind w:hanging="210"/>
        <w:rPr>
          <w:rFonts w:ascii="Verdana" w:eastAsia="Verdana" w:hAnsi="Verdana" w:cs="Verdana"/>
        </w:rPr>
      </w:pPr>
      <w:r>
        <w:rPr>
          <w:rFonts w:ascii="Verdana" w:eastAsia="Verdana" w:hAnsi="Verdana" w:cs="Verdana"/>
        </w:rPr>
        <w:t>Information about care needs (including disabilities, home conditions, medication and dietary requirements and general care provisions)</w:t>
      </w:r>
    </w:p>
    <w:p w14:paraId="088F8CEC" w14:textId="77777777" w:rsidR="006074A2" w:rsidRDefault="00FB4111">
      <w:pPr>
        <w:numPr>
          <w:ilvl w:val="0"/>
          <w:numId w:val="16"/>
        </w:numPr>
        <w:spacing w:before="240" w:after="240" w:line="360" w:lineRule="atLeast"/>
        <w:ind w:hanging="210"/>
        <w:rPr>
          <w:rFonts w:ascii="Verdana" w:eastAsia="Verdana" w:hAnsi="Verdana" w:cs="Verdana"/>
        </w:rPr>
      </w:pPr>
      <w:r>
        <w:rPr>
          <w:rFonts w:ascii="Verdana" w:eastAsia="Verdana" w:hAnsi="Verdana" w:cs="Verdana"/>
        </w:rPr>
        <w:t>Records of meetings and decisions</w:t>
      </w:r>
    </w:p>
    <w:p w14:paraId="061DF41B" w14:textId="77777777" w:rsidR="006074A2" w:rsidRDefault="00FB4111">
      <w:pPr>
        <w:numPr>
          <w:ilvl w:val="0"/>
          <w:numId w:val="17"/>
        </w:numPr>
        <w:spacing w:before="240" w:after="240" w:line="360" w:lineRule="atLeast"/>
        <w:ind w:hanging="210"/>
        <w:rPr>
          <w:rFonts w:ascii="Verdana" w:eastAsia="Verdana" w:hAnsi="Verdana" w:cs="Verdana"/>
        </w:rPr>
      </w:pPr>
      <w:r>
        <w:rPr>
          <w:rFonts w:ascii="Verdana" w:eastAsia="Verdana" w:hAnsi="Verdana" w:cs="Verdana"/>
        </w:rPr>
        <w:t>Call recordings</w:t>
      </w:r>
    </w:p>
    <w:p w14:paraId="462A7664" w14:textId="77777777" w:rsidR="006074A2" w:rsidRDefault="00FB4111">
      <w:pPr>
        <w:spacing w:before="240" w:after="240" w:line="360" w:lineRule="atLeast"/>
        <w:rPr>
          <w:rFonts w:ascii="Verdana" w:eastAsia="Verdana" w:hAnsi="Verdana" w:cs="Verdana"/>
        </w:rPr>
      </w:pPr>
      <w:r>
        <w:rPr>
          <w:rFonts w:ascii="Verdana" w:eastAsia="Verdana" w:hAnsi="Verdana" w:cs="Verdana"/>
        </w:rPr>
        <w:t xml:space="preserve">We also collect the following information </w:t>
      </w:r>
      <w:r>
        <w:rPr>
          <w:rFonts w:ascii="Verdana" w:eastAsia="Verdana" w:hAnsi="Verdana" w:cs="Verdana"/>
          <w:b/>
          <w:bCs/>
        </w:rPr>
        <w:t>to provide patient care, services, pharmaceutical products and other goods</w:t>
      </w:r>
      <w:r>
        <w:rPr>
          <w:rFonts w:ascii="Verdana" w:eastAsia="Verdana" w:hAnsi="Verdana" w:cs="Verdana"/>
        </w:rPr>
        <w:t>:</w:t>
      </w:r>
    </w:p>
    <w:p w14:paraId="660CB836" w14:textId="77777777" w:rsidR="006074A2" w:rsidRDefault="00FB4111">
      <w:pPr>
        <w:numPr>
          <w:ilvl w:val="0"/>
          <w:numId w:val="18"/>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1103E050" w14:textId="77777777" w:rsidR="006074A2" w:rsidRDefault="00FB4111">
      <w:pPr>
        <w:numPr>
          <w:ilvl w:val="0"/>
          <w:numId w:val="19"/>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5CC117BB" w14:textId="77777777" w:rsidR="006074A2" w:rsidRDefault="00FB4111">
      <w:pPr>
        <w:numPr>
          <w:ilvl w:val="0"/>
          <w:numId w:val="20"/>
        </w:numPr>
        <w:spacing w:before="240" w:after="240" w:line="360" w:lineRule="atLeast"/>
        <w:ind w:hanging="210"/>
        <w:rPr>
          <w:rFonts w:ascii="Verdana" w:eastAsia="Verdana" w:hAnsi="Verdana" w:cs="Verdana"/>
        </w:rPr>
      </w:pPr>
      <w:r>
        <w:rPr>
          <w:rFonts w:ascii="Verdana" w:eastAsia="Verdana" w:hAnsi="Verdana" w:cs="Verdana"/>
        </w:rPr>
        <w:t>Health information</w:t>
      </w:r>
    </w:p>
    <w:p w14:paraId="76B84363" w14:textId="77777777" w:rsidR="006074A2" w:rsidRDefault="00FB4111">
      <w:pPr>
        <w:numPr>
          <w:ilvl w:val="0"/>
          <w:numId w:val="21"/>
        </w:numPr>
        <w:spacing w:before="240" w:after="240" w:line="360" w:lineRule="atLeast"/>
        <w:ind w:hanging="210"/>
        <w:rPr>
          <w:rFonts w:ascii="Verdana" w:eastAsia="Verdana" w:hAnsi="Verdana" w:cs="Verdana"/>
        </w:rPr>
      </w:pPr>
      <w:r>
        <w:rPr>
          <w:rFonts w:ascii="Verdana" w:eastAsia="Verdana" w:hAnsi="Verdana" w:cs="Verdana"/>
        </w:rPr>
        <w:t>Sexual orientation information</w:t>
      </w:r>
    </w:p>
    <w:p w14:paraId="15FE20BB" w14:textId="77777777" w:rsidR="006074A2" w:rsidRDefault="00FB4111">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w:t>
      </w:r>
      <w:r>
        <w:rPr>
          <w:rFonts w:ascii="Verdana" w:eastAsia="Verdana" w:hAnsi="Verdana" w:cs="Verdana"/>
          <w:b/>
          <w:bCs/>
        </w:rPr>
        <w:t>for the prevention, detection, investigation or prosecution of crimes</w:t>
      </w:r>
      <w:r>
        <w:rPr>
          <w:rFonts w:ascii="Verdana" w:eastAsia="Verdana" w:hAnsi="Verdana" w:cs="Verdana"/>
        </w:rPr>
        <w:t>:</w:t>
      </w:r>
    </w:p>
    <w:p w14:paraId="513A71D6" w14:textId="77777777" w:rsidR="006074A2" w:rsidRDefault="00FB4111">
      <w:pPr>
        <w:numPr>
          <w:ilvl w:val="0"/>
          <w:numId w:val="22"/>
        </w:numPr>
        <w:spacing w:before="240" w:after="240" w:line="360" w:lineRule="atLeast"/>
        <w:ind w:hanging="210"/>
        <w:rPr>
          <w:rFonts w:ascii="Verdana" w:eastAsia="Verdana" w:hAnsi="Verdana" w:cs="Verdana"/>
        </w:rPr>
      </w:pPr>
      <w:r>
        <w:rPr>
          <w:rFonts w:ascii="Verdana" w:eastAsia="Verdana" w:hAnsi="Verdana" w:cs="Verdana"/>
        </w:rPr>
        <w:t>Name, address and contact details</w:t>
      </w:r>
    </w:p>
    <w:p w14:paraId="4A2DF8A8" w14:textId="77777777" w:rsidR="006074A2" w:rsidRDefault="00FB4111">
      <w:pPr>
        <w:numPr>
          <w:ilvl w:val="0"/>
          <w:numId w:val="23"/>
        </w:numPr>
        <w:spacing w:before="240" w:after="240" w:line="360" w:lineRule="atLeast"/>
        <w:ind w:hanging="210"/>
        <w:rPr>
          <w:rFonts w:ascii="Verdana" w:eastAsia="Verdana" w:hAnsi="Verdana" w:cs="Verdana"/>
        </w:rPr>
      </w:pPr>
      <w:r>
        <w:rPr>
          <w:rFonts w:ascii="Verdana" w:eastAsia="Verdana" w:hAnsi="Verdana" w:cs="Verdana"/>
        </w:rPr>
        <w:t xml:space="preserve">Video recordings of public areas (including </w:t>
      </w:r>
      <w:r>
        <w:rPr>
          <w:rFonts w:ascii="Verdana" w:eastAsia="Verdana" w:hAnsi="Verdana" w:cs="Verdana"/>
        </w:rPr>
        <w:t>corridors, waiting rooms and outside spaces to which some or all members of the public have access)</w:t>
      </w:r>
    </w:p>
    <w:p w14:paraId="60A91DAB" w14:textId="77777777" w:rsidR="006074A2" w:rsidRDefault="00FB4111">
      <w:pPr>
        <w:numPr>
          <w:ilvl w:val="0"/>
          <w:numId w:val="24"/>
        </w:numPr>
        <w:spacing w:before="240" w:after="240" w:line="360" w:lineRule="atLeast"/>
        <w:ind w:hanging="210"/>
        <w:rPr>
          <w:rFonts w:ascii="Verdana" w:eastAsia="Verdana" w:hAnsi="Verdana" w:cs="Verdana"/>
        </w:rPr>
      </w:pPr>
      <w:r>
        <w:rPr>
          <w:rFonts w:ascii="Verdana" w:eastAsia="Verdana" w:hAnsi="Verdana" w:cs="Verdana"/>
        </w:rPr>
        <w:lastRenderedPageBreak/>
        <w:t>Audio recordings of public areas (including corridors, waiting rooms and outside spaces to which some or all members of the public have access)</w:t>
      </w:r>
    </w:p>
    <w:p w14:paraId="52E424C0" w14:textId="77777777" w:rsidR="006074A2" w:rsidRDefault="00FB4111">
      <w:pPr>
        <w:numPr>
          <w:ilvl w:val="0"/>
          <w:numId w:val="25"/>
        </w:numPr>
        <w:spacing w:before="240" w:after="240" w:line="360" w:lineRule="atLeast"/>
        <w:ind w:hanging="210"/>
        <w:rPr>
          <w:rFonts w:ascii="Verdana" w:eastAsia="Verdana" w:hAnsi="Verdana" w:cs="Verdana"/>
        </w:rPr>
      </w:pPr>
      <w:r>
        <w:rPr>
          <w:rFonts w:ascii="Verdana" w:eastAsia="Verdana" w:hAnsi="Verdana" w:cs="Verdana"/>
        </w:rPr>
        <w:t>Witness statements and contact details</w:t>
      </w:r>
    </w:p>
    <w:p w14:paraId="1562CEB7" w14:textId="77777777" w:rsidR="006074A2" w:rsidRDefault="00FB4111">
      <w:pPr>
        <w:numPr>
          <w:ilvl w:val="0"/>
          <w:numId w:val="26"/>
        </w:numPr>
        <w:spacing w:before="240" w:after="240" w:line="360" w:lineRule="atLeast"/>
        <w:ind w:hanging="210"/>
        <w:rPr>
          <w:rFonts w:ascii="Verdana" w:eastAsia="Verdana" w:hAnsi="Verdana" w:cs="Verdana"/>
        </w:rPr>
      </w:pPr>
      <w:r>
        <w:rPr>
          <w:rFonts w:ascii="Verdana" w:eastAsia="Verdana" w:hAnsi="Verdana" w:cs="Verdana"/>
        </w:rPr>
        <w:t>Relevant information from previous investigations</w:t>
      </w:r>
    </w:p>
    <w:p w14:paraId="0AA10AB7" w14:textId="77777777" w:rsidR="006074A2" w:rsidRDefault="00FB4111">
      <w:pPr>
        <w:spacing w:before="240" w:after="240" w:line="360" w:lineRule="atLeast"/>
        <w:rPr>
          <w:rFonts w:ascii="Verdana" w:eastAsia="Verdana" w:hAnsi="Verdana" w:cs="Verdana"/>
        </w:rPr>
      </w:pPr>
      <w:r>
        <w:rPr>
          <w:rFonts w:ascii="Verdana" w:eastAsia="Verdana" w:hAnsi="Verdana" w:cs="Verdana"/>
        </w:rPr>
        <w:t xml:space="preserve">We also collect the following information </w:t>
      </w:r>
      <w:r>
        <w:rPr>
          <w:rFonts w:ascii="Verdana" w:eastAsia="Verdana" w:hAnsi="Verdana" w:cs="Verdana"/>
          <w:b/>
          <w:bCs/>
        </w:rPr>
        <w:t>for the prevention, detection, investigation or prosecution of crimes</w:t>
      </w:r>
      <w:r>
        <w:rPr>
          <w:rFonts w:ascii="Verdana" w:eastAsia="Verdana" w:hAnsi="Verdana" w:cs="Verdana"/>
        </w:rPr>
        <w:t>:</w:t>
      </w:r>
    </w:p>
    <w:p w14:paraId="5F24C5DA" w14:textId="77777777" w:rsidR="006074A2" w:rsidRDefault="00FB4111">
      <w:pPr>
        <w:numPr>
          <w:ilvl w:val="0"/>
          <w:numId w:val="27"/>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20C71EF4" w14:textId="77777777" w:rsidR="006074A2" w:rsidRDefault="00FB4111">
      <w:pPr>
        <w:numPr>
          <w:ilvl w:val="0"/>
          <w:numId w:val="28"/>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11FB398E" w14:textId="77777777" w:rsidR="006074A2" w:rsidRDefault="00FB4111">
      <w:pPr>
        <w:numPr>
          <w:ilvl w:val="0"/>
          <w:numId w:val="29"/>
        </w:numPr>
        <w:spacing w:before="240" w:after="240" w:line="360" w:lineRule="atLeast"/>
        <w:ind w:hanging="210"/>
        <w:rPr>
          <w:rFonts w:ascii="Verdana" w:eastAsia="Verdana" w:hAnsi="Verdana" w:cs="Verdana"/>
        </w:rPr>
      </w:pPr>
      <w:r>
        <w:rPr>
          <w:rFonts w:ascii="Verdana" w:eastAsia="Verdana" w:hAnsi="Verdana" w:cs="Verdana"/>
        </w:rPr>
        <w:t>Health information</w:t>
      </w:r>
    </w:p>
    <w:p w14:paraId="6DDBB7ED" w14:textId="77777777" w:rsidR="006074A2" w:rsidRDefault="00FB4111">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w:t>
      </w:r>
      <w:r>
        <w:rPr>
          <w:rFonts w:ascii="Verdana" w:eastAsia="Verdana" w:hAnsi="Verdana" w:cs="Verdana"/>
          <w:b/>
          <w:bCs/>
        </w:rPr>
        <w:t>for safeguarding or public protection reasons</w:t>
      </w:r>
      <w:r>
        <w:rPr>
          <w:rFonts w:ascii="Verdana" w:eastAsia="Verdana" w:hAnsi="Verdana" w:cs="Verdana"/>
        </w:rPr>
        <w:t>:</w:t>
      </w:r>
    </w:p>
    <w:p w14:paraId="212BF9E8" w14:textId="77777777" w:rsidR="006074A2" w:rsidRDefault="00FB4111">
      <w:pPr>
        <w:numPr>
          <w:ilvl w:val="0"/>
          <w:numId w:val="30"/>
        </w:numPr>
        <w:spacing w:before="240" w:after="240" w:line="360" w:lineRule="atLeast"/>
        <w:ind w:hanging="210"/>
        <w:rPr>
          <w:rFonts w:ascii="Verdana" w:eastAsia="Verdana" w:hAnsi="Verdana" w:cs="Verdana"/>
        </w:rPr>
      </w:pPr>
      <w:r>
        <w:rPr>
          <w:rFonts w:ascii="Verdana" w:eastAsia="Verdana" w:hAnsi="Verdana" w:cs="Verdana"/>
        </w:rPr>
        <w:t>Name, address and contact details</w:t>
      </w:r>
    </w:p>
    <w:p w14:paraId="2F1F0808" w14:textId="77777777" w:rsidR="006074A2" w:rsidRDefault="00FB4111">
      <w:pPr>
        <w:numPr>
          <w:ilvl w:val="0"/>
          <w:numId w:val="31"/>
        </w:numPr>
        <w:spacing w:before="240" w:after="240" w:line="360" w:lineRule="atLeast"/>
        <w:ind w:hanging="210"/>
        <w:rPr>
          <w:rFonts w:ascii="Verdana" w:eastAsia="Verdana" w:hAnsi="Verdana" w:cs="Verdana"/>
        </w:rPr>
      </w:pPr>
      <w:r>
        <w:rPr>
          <w:rFonts w:ascii="Verdana" w:eastAsia="Verdana" w:hAnsi="Verdana" w:cs="Verdana"/>
        </w:rPr>
        <w:t>Emergency contact details</w:t>
      </w:r>
    </w:p>
    <w:p w14:paraId="5483F113" w14:textId="77777777" w:rsidR="006074A2" w:rsidRDefault="00FB4111">
      <w:pPr>
        <w:numPr>
          <w:ilvl w:val="0"/>
          <w:numId w:val="32"/>
        </w:numPr>
        <w:spacing w:before="240" w:after="240" w:line="360" w:lineRule="atLeast"/>
        <w:ind w:hanging="210"/>
        <w:rPr>
          <w:rFonts w:ascii="Verdana" w:eastAsia="Verdana" w:hAnsi="Verdana" w:cs="Verdana"/>
        </w:rPr>
      </w:pPr>
      <w:r>
        <w:rPr>
          <w:rFonts w:ascii="Verdana" w:eastAsia="Verdana" w:hAnsi="Verdana" w:cs="Verdana"/>
        </w:rPr>
        <w:t xml:space="preserve">Health information (including medical conditions, allergies, medical requirements and </w:t>
      </w:r>
      <w:r>
        <w:rPr>
          <w:rFonts w:ascii="Verdana" w:eastAsia="Verdana" w:hAnsi="Verdana" w:cs="Verdana"/>
        </w:rPr>
        <w:t>medical history)</w:t>
      </w:r>
    </w:p>
    <w:p w14:paraId="64C43B65" w14:textId="77777777" w:rsidR="006074A2" w:rsidRDefault="00FB4111">
      <w:pPr>
        <w:numPr>
          <w:ilvl w:val="0"/>
          <w:numId w:val="33"/>
        </w:numPr>
        <w:spacing w:before="240" w:after="240" w:line="360" w:lineRule="atLeast"/>
        <w:ind w:hanging="210"/>
        <w:rPr>
          <w:rFonts w:ascii="Verdana" w:eastAsia="Verdana" w:hAnsi="Verdana" w:cs="Verdana"/>
        </w:rPr>
      </w:pPr>
      <w:r>
        <w:rPr>
          <w:rFonts w:ascii="Verdana" w:eastAsia="Verdana" w:hAnsi="Verdana" w:cs="Verdana"/>
        </w:rPr>
        <w:t>Information about care needs (including disabilities, home conditions, dietary requirements and general care provisions)</w:t>
      </w:r>
    </w:p>
    <w:p w14:paraId="57277532" w14:textId="77777777" w:rsidR="006074A2" w:rsidRDefault="00FB4111">
      <w:pPr>
        <w:numPr>
          <w:ilvl w:val="0"/>
          <w:numId w:val="34"/>
        </w:numPr>
        <w:spacing w:before="240" w:after="240" w:line="360" w:lineRule="atLeast"/>
        <w:ind w:hanging="210"/>
        <w:rPr>
          <w:rFonts w:ascii="Verdana" w:eastAsia="Verdana" w:hAnsi="Verdana" w:cs="Verdana"/>
        </w:rPr>
      </w:pPr>
      <w:r>
        <w:rPr>
          <w:rFonts w:ascii="Verdana" w:eastAsia="Verdana" w:hAnsi="Verdana" w:cs="Verdana"/>
        </w:rPr>
        <w:t>Relevant information from previous investigations</w:t>
      </w:r>
    </w:p>
    <w:p w14:paraId="1FC7E166" w14:textId="77777777" w:rsidR="006074A2" w:rsidRDefault="00FB4111">
      <w:pPr>
        <w:numPr>
          <w:ilvl w:val="0"/>
          <w:numId w:val="35"/>
        </w:numPr>
        <w:spacing w:before="240" w:after="240" w:line="360" w:lineRule="atLeast"/>
        <w:ind w:hanging="210"/>
        <w:rPr>
          <w:rFonts w:ascii="Verdana" w:eastAsia="Verdana" w:hAnsi="Verdana" w:cs="Verdana"/>
        </w:rPr>
      </w:pPr>
      <w:r>
        <w:rPr>
          <w:rFonts w:ascii="Verdana" w:eastAsia="Verdana" w:hAnsi="Verdana" w:cs="Verdana"/>
        </w:rPr>
        <w:t>Records of meetings and decisions</w:t>
      </w:r>
    </w:p>
    <w:p w14:paraId="521EBE8D" w14:textId="77777777" w:rsidR="006074A2" w:rsidRDefault="00FB4111">
      <w:pPr>
        <w:spacing w:before="240" w:after="240" w:line="360" w:lineRule="atLeast"/>
        <w:rPr>
          <w:rFonts w:ascii="Verdana" w:eastAsia="Verdana" w:hAnsi="Verdana" w:cs="Verdana"/>
        </w:rPr>
      </w:pPr>
      <w:r>
        <w:rPr>
          <w:rFonts w:ascii="Verdana" w:eastAsia="Verdana" w:hAnsi="Verdana" w:cs="Verdana"/>
        </w:rPr>
        <w:t xml:space="preserve">We also collect the following information </w:t>
      </w:r>
      <w:r>
        <w:rPr>
          <w:rFonts w:ascii="Verdana" w:eastAsia="Verdana" w:hAnsi="Verdana" w:cs="Verdana"/>
          <w:b/>
          <w:bCs/>
        </w:rPr>
        <w:t>for safeguarding or public protection reasons</w:t>
      </w:r>
      <w:r>
        <w:rPr>
          <w:rFonts w:ascii="Verdana" w:eastAsia="Verdana" w:hAnsi="Verdana" w:cs="Verdana"/>
        </w:rPr>
        <w:t>:</w:t>
      </w:r>
    </w:p>
    <w:p w14:paraId="0080FF6B" w14:textId="77777777" w:rsidR="006074A2" w:rsidRDefault="00FB4111">
      <w:pPr>
        <w:numPr>
          <w:ilvl w:val="0"/>
          <w:numId w:val="36"/>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6FD35754" w14:textId="77777777" w:rsidR="006074A2" w:rsidRDefault="00FB4111">
      <w:pPr>
        <w:numPr>
          <w:ilvl w:val="0"/>
          <w:numId w:val="37"/>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19CA18D8" w14:textId="77777777" w:rsidR="006074A2" w:rsidRDefault="00FB4111">
      <w:pPr>
        <w:numPr>
          <w:ilvl w:val="0"/>
          <w:numId w:val="38"/>
        </w:numPr>
        <w:spacing w:before="240" w:after="240" w:line="360" w:lineRule="atLeast"/>
        <w:ind w:hanging="210"/>
        <w:rPr>
          <w:rFonts w:ascii="Verdana" w:eastAsia="Verdana" w:hAnsi="Verdana" w:cs="Verdana"/>
        </w:rPr>
      </w:pPr>
      <w:r>
        <w:rPr>
          <w:rFonts w:ascii="Verdana" w:eastAsia="Verdana" w:hAnsi="Verdana" w:cs="Verdana"/>
        </w:rPr>
        <w:t>Health information</w:t>
      </w:r>
    </w:p>
    <w:p w14:paraId="7927E810" w14:textId="77777777" w:rsidR="006074A2" w:rsidRDefault="00FB4111">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w:t>
      </w:r>
      <w:r>
        <w:rPr>
          <w:rFonts w:ascii="Verdana" w:eastAsia="Verdana" w:hAnsi="Verdana" w:cs="Verdana"/>
          <w:b/>
          <w:bCs/>
        </w:rPr>
        <w:t>to comply with legal requirements</w:t>
      </w:r>
      <w:r>
        <w:rPr>
          <w:rFonts w:ascii="Verdana" w:eastAsia="Verdana" w:hAnsi="Verdana" w:cs="Verdana"/>
        </w:rPr>
        <w:t>:</w:t>
      </w:r>
    </w:p>
    <w:p w14:paraId="0AFEA69A" w14:textId="77777777" w:rsidR="006074A2" w:rsidRDefault="00FB4111">
      <w:pPr>
        <w:numPr>
          <w:ilvl w:val="0"/>
          <w:numId w:val="39"/>
        </w:numPr>
        <w:spacing w:before="240" w:after="240" w:line="360" w:lineRule="atLeast"/>
        <w:ind w:hanging="210"/>
        <w:rPr>
          <w:rFonts w:ascii="Verdana" w:eastAsia="Verdana" w:hAnsi="Verdana" w:cs="Verdana"/>
        </w:rPr>
      </w:pPr>
      <w:r>
        <w:rPr>
          <w:rFonts w:ascii="Verdana" w:eastAsia="Verdana" w:hAnsi="Verdana" w:cs="Verdana"/>
        </w:rPr>
        <w:lastRenderedPageBreak/>
        <w:t>Name</w:t>
      </w:r>
    </w:p>
    <w:p w14:paraId="664A0DED" w14:textId="77777777" w:rsidR="006074A2" w:rsidRDefault="00FB4111">
      <w:pPr>
        <w:numPr>
          <w:ilvl w:val="0"/>
          <w:numId w:val="40"/>
        </w:numPr>
        <w:spacing w:before="240" w:after="240" w:line="360" w:lineRule="atLeast"/>
        <w:ind w:hanging="210"/>
        <w:rPr>
          <w:rFonts w:ascii="Verdana" w:eastAsia="Verdana" w:hAnsi="Verdana" w:cs="Verdana"/>
        </w:rPr>
      </w:pPr>
      <w:r>
        <w:rPr>
          <w:rFonts w:ascii="Verdana" w:eastAsia="Verdana" w:hAnsi="Verdana" w:cs="Verdana"/>
        </w:rPr>
        <w:t>Contact information</w:t>
      </w:r>
    </w:p>
    <w:p w14:paraId="42052ED7" w14:textId="77777777" w:rsidR="006074A2" w:rsidRDefault="00FB4111">
      <w:pPr>
        <w:numPr>
          <w:ilvl w:val="0"/>
          <w:numId w:val="41"/>
        </w:numPr>
        <w:spacing w:before="240" w:after="240" w:line="360" w:lineRule="atLeast"/>
        <w:ind w:hanging="210"/>
        <w:rPr>
          <w:rFonts w:ascii="Verdana" w:eastAsia="Verdana" w:hAnsi="Verdana" w:cs="Verdana"/>
        </w:rPr>
      </w:pPr>
      <w:r>
        <w:rPr>
          <w:rFonts w:ascii="Verdana" w:eastAsia="Verdana" w:hAnsi="Verdana" w:cs="Verdana"/>
        </w:rPr>
        <w:t>Identification documents</w:t>
      </w:r>
    </w:p>
    <w:p w14:paraId="5BE2BD9A" w14:textId="77777777" w:rsidR="006074A2" w:rsidRDefault="00FB4111">
      <w:pPr>
        <w:numPr>
          <w:ilvl w:val="0"/>
          <w:numId w:val="42"/>
        </w:numPr>
        <w:spacing w:before="240" w:after="240" w:line="360" w:lineRule="atLeast"/>
        <w:ind w:hanging="210"/>
        <w:rPr>
          <w:rFonts w:ascii="Verdana" w:eastAsia="Verdana" w:hAnsi="Verdana" w:cs="Verdana"/>
        </w:rPr>
      </w:pPr>
      <w:r>
        <w:rPr>
          <w:rFonts w:ascii="Verdana" w:eastAsia="Verdana" w:hAnsi="Verdana" w:cs="Verdana"/>
        </w:rPr>
        <w:t>Health and safety information</w:t>
      </w:r>
    </w:p>
    <w:p w14:paraId="2490B26F" w14:textId="77777777" w:rsidR="006074A2" w:rsidRDefault="00FB4111">
      <w:pPr>
        <w:numPr>
          <w:ilvl w:val="0"/>
          <w:numId w:val="43"/>
        </w:numPr>
        <w:spacing w:before="240" w:after="240" w:line="360" w:lineRule="atLeast"/>
        <w:ind w:hanging="210"/>
        <w:rPr>
          <w:rFonts w:ascii="Verdana" w:eastAsia="Verdana" w:hAnsi="Verdana" w:cs="Verdana"/>
        </w:rPr>
      </w:pPr>
      <w:r>
        <w:rPr>
          <w:rFonts w:ascii="Verdana" w:eastAsia="Verdana" w:hAnsi="Verdana" w:cs="Verdana"/>
        </w:rPr>
        <w:t>Safeguarding information</w:t>
      </w:r>
    </w:p>
    <w:p w14:paraId="5E1A1EF8" w14:textId="77777777" w:rsidR="006074A2" w:rsidRDefault="00FB4111">
      <w:pPr>
        <w:numPr>
          <w:ilvl w:val="0"/>
          <w:numId w:val="44"/>
        </w:numPr>
        <w:spacing w:before="240" w:after="240" w:line="360" w:lineRule="atLeast"/>
        <w:ind w:hanging="210"/>
        <w:rPr>
          <w:rFonts w:ascii="Verdana" w:eastAsia="Verdana" w:hAnsi="Verdana" w:cs="Verdana"/>
        </w:rPr>
      </w:pPr>
      <w:r>
        <w:rPr>
          <w:rFonts w:ascii="Verdana" w:eastAsia="Verdana" w:hAnsi="Verdana" w:cs="Verdana"/>
        </w:rPr>
        <w:t>Criminal offence data</w:t>
      </w:r>
    </w:p>
    <w:p w14:paraId="2B22F759" w14:textId="77777777" w:rsidR="006074A2" w:rsidRDefault="00FB4111">
      <w:pPr>
        <w:spacing w:before="240" w:after="240" w:line="360" w:lineRule="atLeast"/>
        <w:rPr>
          <w:rFonts w:ascii="Verdana" w:eastAsia="Verdana" w:hAnsi="Verdana" w:cs="Verdana"/>
        </w:rPr>
      </w:pPr>
      <w:r>
        <w:rPr>
          <w:rFonts w:ascii="Verdana" w:eastAsia="Verdana" w:hAnsi="Verdana" w:cs="Verdana"/>
        </w:rPr>
        <w:t xml:space="preserve">We also collect the following information </w:t>
      </w:r>
      <w:r>
        <w:rPr>
          <w:rFonts w:ascii="Verdana" w:eastAsia="Verdana" w:hAnsi="Verdana" w:cs="Verdana"/>
          <w:b/>
          <w:bCs/>
        </w:rPr>
        <w:t>to comply with legal requirements</w:t>
      </w:r>
      <w:r>
        <w:rPr>
          <w:rFonts w:ascii="Verdana" w:eastAsia="Verdana" w:hAnsi="Verdana" w:cs="Verdana"/>
        </w:rPr>
        <w:t>:</w:t>
      </w:r>
    </w:p>
    <w:p w14:paraId="7777D058" w14:textId="77777777" w:rsidR="006074A2" w:rsidRDefault="00FB4111">
      <w:pPr>
        <w:numPr>
          <w:ilvl w:val="0"/>
          <w:numId w:val="45"/>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4A80B6F4" w14:textId="77777777" w:rsidR="006074A2" w:rsidRDefault="00FB4111">
      <w:pPr>
        <w:numPr>
          <w:ilvl w:val="0"/>
          <w:numId w:val="46"/>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46F79990" w14:textId="77777777" w:rsidR="006074A2" w:rsidRDefault="00FB4111">
      <w:pPr>
        <w:numPr>
          <w:ilvl w:val="0"/>
          <w:numId w:val="47"/>
        </w:numPr>
        <w:spacing w:before="240" w:after="240" w:line="360" w:lineRule="atLeast"/>
        <w:ind w:hanging="210"/>
        <w:rPr>
          <w:rFonts w:ascii="Verdana" w:eastAsia="Verdana" w:hAnsi="Verdana" w:cs="Verdana"/>
        </w:rPr>
      </w:pPr>
      <w:r>
        <w:rPr>
          <w:rFonts w:ascii="Verdana" w:eastAsia="Verdana" w:hAnsi="Verdana" w:cs="Verdana"/>
        </w:rPr>
        <w:t>Health information</w:t>
      </w:r>
    </w:p>
    <w:p w14:paraId="23CB0ADF" w14:textId="77777777" w:rsidR="006074A2" w:rsidRDefault="00FB4111">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w:t>
      </w:r>
      <w:r>
        <w:rPr>
          <w:rFonts w:ascii="Verdana" w:eastAsia="Verdana" w:hAnsi="Verdana" w:cs="Verdana"/>
          <w:b/>
          <w:bCs/>
        </w:rPr>
        <w:t>for information updates, marketing or market research purposes</w:t>
      </w:r>
      <w:r>
        <w:rPr>
          <w:rFonts w:ascii="Verdana" w:eastAsia="Verdana" w:hAnsi="Verdana" w:cs="Verdana"/>
        </w:rPr>
        <w:t>:</w:t>
      </w:r>
    </w:p>
    <w:p w14:paraId="3F6CD385" w14:textId="77777777" w:rsidR="006074A2" w:rsidRDefault="00FB4111">
      <w:pPr>
        <w:numPr>
          <w:ilvl w:val="0"/>
          <w:numId w:val="48"/>
        </w:numPr>
        <w:spacing w:before="240" w:after="240" w:line="360" w:lineRule="atLeast"/>
        <w:ind w:hanging="210"/>
        <w:rPr>
          <w:rFonts w:ascii="Verdana" w:eastAsia="Verdana" w:hAnsi="Verdana" w:cs="Verdana"/>
        </w:rPr>
      </w:pPr>
      <w:r>
        <w:rPr>
          <w:rFonts w:ascii="Verdana" w:eastAsia="Verdana" w:hAnsi="Verdana" w:cs="Verdana"/>
        </w:rPr>
        <w:t xml:space="preserve">Names and contact </w:t>
      </w:r>
      <w:r>
        <w:rPr>
          <w:rFonts w:ascii="Verdana" w:eastAsia="Verdana" w:hAnsi="Verdana" w:cs="Verdana"/>
        </w:rPr>
        <w:t>details</w:t>
      </w:r>
    </w:p>
    <w:p w14:paraId="4CFB6C3C" w14:textId="77777777" w:rsidR="006074A2" w:rsidRDefault="00FB4111">
      <w:pPr>
        <w:numPr>
          <w:ilvl w:val="0"/>
          <w:numId w:val="49"/>
        </w:numPr>
        <w:spacing w:before="240" w:after="240" w:line="360" w:lineRule="atLeast"/>
        <w:ind w:hanging="210"/>
        <w:rPr>
          <w:rFonts w:ascii="Verdana" w:eastAsia="Verdana" w:hAnsi="Verdana" w:cs="Verdana"/>
        </w:rPr>
      </w:pPr>
      <w:r>
        <w:rPr>
          <w:rFonts w:ascii="Verdana" w:eastAsia="Verdana" w:hAnsi="Verdana" w:cs="Verdana"/>
        </w:rPr>
        <w:t>Address</w:t>
      </w:r>
    </w:p>
    <w:p w14:paraId="6474083F" w14:textId="77777777" w:rsidR="006074A2" w:rsidRDefault="00FB4111">
      <w:pPr>
        <w:numPr>
          <w:ilvl w:val="0"/>
          <w:numId w:val="50"/>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526D398B" w14:textId="77777777" w:rsidR="006074A2" w:rsidRDefault="00FB4111">
      <w:pPr>
        <w:numPr>
          <w:ilvl w:val="0"/>
          <w:numId w:val="51"/>
        </w:numPr>
        <w:spacing w:before="240" w:after="240" w:line="360" w:lineRule="atLeast"/>
        <w:ind w:hanging="210"/>
        <w:rPr>
          <w:rFonts w:ascii="Verdana" w:eastAsia="Verdana" w:hAnsi="Verdana" w:cs="Verdana"/>
        </w:rPr>
      </w:pPr>
      <w:r>
        <w:rPr>
          <w:rFonts w:ascii="Verdana" w:eastAsia="Verdana" w:hAnsi="Verdana" w:cs="Verdana"/>
        </w:rPr>
        <w:t>Website and app user journey information</w:t>
      </w:r>
    </w:p>
    <w:p w14:paraId="43456F79" w14:textId="77777777" w:rsidR="006074A2" w:rsidRDefault="00FB4111">
      <w:pPr>
        <w:numPr>
          <w:ilvl w:val="0"/>
          <w:numId w:val="52"/>
        </w:numPr>
        <w:spacing w:before="240" w:after="240" w:line="360" w:lineRule="atLeast"/>
        <w:ind w:hanging="210"/>
        <w:rPr>
          <w:rFonts w:ascii="Verdana" w:eastAsia="Verdana" w:hAnsi="Verdana" w:cs="Verdana"/>
        </w:rPr>
      </w:pPr>
      <w:r>
        <w:rPr>
          <w:rFonts w:ascii="Verdana" w:eastAsia="Verdana" w:hAnsi="Verdana" w:cs="Verdana"/>
        </w:rPr>
        <w:t>IP addresses</w:t>
      </w:r>
    </w:p>
    <w:p w14:paraId="59D256F6" w14:textId="77777777" w:rsidR="006074A2" w:rsidRDefault="00FB4111">
      <w:pPr>
        <w:numPr>
          <w:ilvl w:val="0"/>
          <w:numId w:val="53"/>
        </w:numPr>
        <w:spacing w:before="240" w:after="240" w:line="360" w:lineRule="atLeast"/>
        <w:ind w:hanging="210"/>
        <w:rPr>
          <w:rFonts w:ascii="Verdana" w:eastAsia="Verdana" w:hAnsi="Verdana" w:cs="Verdana"/>
        </w:rPr>
      </w:pPr>
      <w:r>
        <w:rPr>
          <w:rFonts w:ascii="Verdana" w:eastAsia="Verdana" w:hAnsi="Verdana" w:cs="Verdana"/>
        </w:rPr>
        <w:t>Personal information used for administration of the research</w:t>
      </w:r>
    </w:p>
    <w:p w14:paraId="755F0BAF" w14:textId="77777777" w:rsidR="006074A2" w:rsidRDefault="00FB4111">
      <w:pPr>
        <w:numPr>
          <w:ilvl w:val="0"/>
          <w:numId w:val="54"/>
        </w:numPr>
        <w:spacing w:before="240" w:after="240" w:line="360" w:lineRule="atLeast"/>
        <w:ind w:hanging="210"/>
        <w:rPr>
          <w:rFonts w:ascii="Verdana" w:eastAsia="Verdana" w:hAnsi="Verdana" w:cs="Verdana"/>
        </w:rPr>
      </w:pPr>
      <w:r>
        <w:rPr>
          <w:rFonts w:ascii="Verdana" w:eastAsia="Verdana" w:hAnsi="Verdana" w:cs="Verdana"/>
        </w:rPr>
        <w:t>Personal information used for the purpose of research</w:t>
      </w:r>
    </w:p>
    <w:p w14:paraId="5A501D20" w14:textId="77777777" w:rsidR="006074A2" w:rsidRDefault="00FB4111">
      <w:pPr>
        <w:numPr>
          <w:ilvl w:val="0"/>
          <w:numId w:val="55"/>
        </w:numPr>
        <w:spacing w:before="240" w:after="240" w:line="360" w:lineRule="atLeast"/>
        <w:ind w:hanging="210"/>
        <w:rPr>
          <w:rFonts w:ascii="Verdana" w:eastAsia="Verdana" w:hAnsi="Verdana" w:cs="Verdana"/>
        </w:rPr>
      </w:pPr>
      <w:r>
        <w:rPr>
          <w:rFonts w:ascii="Verdana" w:eastAsia="Verdana" w:hAnsi="Verdana" w:cs="Verdana"/>
        </w:rPr>
        <w:t>Personal information used for medical investigations</w:t>
      </w:r>
    </w:p>
    <w:p w14:paraId="4E7A4BD6" w14:textId="77777777" w:rsidR="006074A2" w:rsidRDefault="00FB4111">
      <w:pPr>
        <w:numPr>
          <w:ilvl w:val="0"/>
          <w:numId w:val="56"/>
        </w:numPr>
        <w:spacing w:before="240" w:after="240" w:line="360" w:lineRule="atLeast"/>
        <w:ind w:hanging="210"/>
        <w:rPr>
          <w:rFonts w:ascii="Verdana" w:eastAsia="Verdana" w:hAnsi="Verdana" w:cs="Verdana"/>
        </w:rPr>
      </w:pPr>
      <w:r>
        <w:rPr>
          <w:rFonts w:ascii="Verdana" w:eastAsia="Verdana" w:hAnsi="Verdana" w:cs="Verdana"/>
        </w:rPr>
        <w:t>Records of consent, where appropriate</w:t>
      </w:r>
    </w:p>
    <w:p w14:paraId="44BC2A35" w14:textId="77777777" w:rsidR="006074A2" w:rsidRDefault="00FB4111">
      <w:pPr>
        <w:spacing w:before="240" w:after="240" w:line="360" w:lineRule="atLeast"/>
        <w:rPr>
          <w:rFonts w:ascii="Verdana" w:eastAsia="Verdana" w:hAnsi="Verdana" w:cs="Verdana"/>
        </w:rPr>
      </w:pPr>
      <w:r>
        <w:rPr>
          <w:rFonts w:ascii="Verdana" w:eastAsia="Verdana" w:hAnsi="Verdana" w:cs="Verdana"/>
        </w:rPr>
        <w:t xml:space="preserve">We also collect the following information </w:t>
      </w:r>
      <w:r>
        <w:rPr>
          <w:rFonts w:ascii="Verdana" w:eastAsia="Verdana" w:hAnsi="Verdana" w:cs="Verdana"/>
          <w:b/>
          <w:bCs/>
        </w:rPr>
        <w:t>for information updates, marketing or market research purposes</w:t>
      </w:r>
      <w:r>
        <w:rPr>
          <w:rFonts w:ascii="Verdana" w:eastAsia="Verdana" w:hAnsi="Verdana" w:cs="Verdana"/>
        </w:rPr>
        <w:t>:</w:t>
      </w:r>
    </w:p>
    <w:p w14:paraId="01AC0874" w14:textId="77777777" w:rsidR="006074A2" w:rsidRDefault="00FB4111">
      <w:pPr>
        <w:numPr>
          <w:ilvl w:val="0"/>
          <w:numId w:val="57"/>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3FCCEB69" w14:textId="77777777" w:rsidR="006074A2" w:rsidRDefault="00FB4111">
      <w:pPr>
        <w:numPr>
          <w:ilvl w:val="0"/>
          <w:numId w:val="58"/>
        </w:numPr>
        <w:spacing w:before="240" w:after="240" w:line="360" w:lineRule="atLeast"/>
        <w:ind w:hanging="210"/>
        <w:rPr>
          <w:rFonts w:ascii="Verdana" w:eastAsia="Verdana" w:hAnsi="Verdana" w:cs="Verdana"/>
        </w:rPr>
      </w:pPr>
      <w:r>
        <w:rPr>
          <w:rFonts w:ascii="Verdana" w:eastAsia="Verdana" w:hAnsi="Verdana" w:cs="Verdana"/>
        </w:rPr>
        <w:lastRenderedPageBreak/>
        <w:t>Religious or philosophical beliefs</w:t>
      </w:r>
    </w:p>
    <w:p w14:paraId="336FE780" w14:textId="77777777" w:rsidR="006074A2" w:rsidRDefault="00FB4111">
      <w:pPr>
        <w:numPr>
          <w:ilvl w:val="0"/>
          <w:numId w:val="59"/>
        </w:numPr>
        <w:spacing w:before="240" w:after="240" w:line="360" w:lineRule="atLeast"/>
        <w:ind w:hanging="210"/>
        <w:rPr>
          <w:rFonts w:ascii="Verdana" w:eastAsia="Verdana" w:hAnsi="Verdana" w:cs="Verdana"/>
        </w:rPr>
      </w:pPr>
      <w:r>
        <w:rPr>
          <w:rFonts w:ascii="Verdana" w:eastAsia="Verdana" w:hAnsi="Verdana" w:cs="Verdana"/>
        </w:rPr>
        <w:t>Health information</w:t>
      </w:r>
    </w:p>
    <w:p w14:paraId="6710E780" w14:textId="77777777" w:rsidR="006074A2" w:rsidRDefault="00FB4111">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0E8DF6B7" w14:textId="77777777" w:rsidR="006074A2" w:rsidRDefault="00FB4111">
      <w:pPr>
        <w:numPr>
          <w:ilvl w:val="0"/>
          <w:numId w:val="60"/>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773E7C74" w14:textId="77777777" w:rsidR="006074A2" w:rsidRDefault="00FB4111">
      <w:pPr>
        <w:numPr>
          <w:ilvl w:val="0"/>
          <w:numId w:val="61"/>
        </w:numPr>
        <w:spacing w:before="240" w:after="240" w:line="360" w:lineRule="atLeast"/>
        <w:ind w:hanging="210"/>
        <w:rPr>
          <w:rFonts w:ascii="Verdana" w:eastAsia="Verdana" w:hAnsi="Verdana" w:cs="Verdana"/>
        </w:rPr>
      </w:pPr>
      <w:r>
        <w:rPr>
          <w:rFonts w:ascii="Verdana" w:eastAsia="Verdana" w:hAnsi="Verdana" w:cs="Verdana"/>
        </w:rPr>
        <w:t>Address</w:t>
      </w:r>
    </w:p>
    <w:p w14:paraId="33397443" w14:textId="77777777" w:rsidR="006074A2" w:rsidRDefault="00FB4111">
      <w:pPr>
        <w:numPr>
          <w:ilvl w:val="0"/>
          <w:numId w:val="62"/>
        </w:numPr>
        <w:spacing w:before="240" w:after="240" w:line="360" w:lineRule="atLeast"/>
        <w:ind w:hanging="210"/>
        <w:rPr>
          <w:rFonts w:ascii="Verdana" w:eastAsia="Verdana" w:hAnsi="Verdana" w:cs="Verdana"/>
        </w:rPr>
      </w:pPr>
      <w:r>
        <w:rPr>
          <w:rFonts w:ascii="Verdana" w:eastAsia="Verdana" w:hAnsi="Verdana" w:cs="Verdana"/>
        </w:rPr>
        <w:t>Payment details</w:t>
      </w:r>
    </w:p>
    <w:p w14:paraId="3E2E0D93" w14:textId="77777777" w:rsidR="006074A2" w:rsidRDefault="00FB4111">
      <w:pPr>
        <w:numPr>
          <w:ilvl w:val="0"/>
          <w:numId w:val="63"/>
        </w:numPr>
        <w:spacing w:before="240" w:after="240" w:line="360" w:lineRule="atLeast"/>
        <w:ind w:hanging="210"/>
        <w:rPr>
          <w:rFonts w:ascii="Verdana" w:eastAsia="Verdana" w:hAnsi="Verdana" w:cs="Verdana"/>
        </w:rPr>
      </w:pPr>
      <w:r>
        <w:rPr>
          <w:rFonts w:ascii="Verdana" w:eastAsia="Verdana" w:hAnsi="Verdana" w:cs="Verdana"/>
        </w:rPr>
        <w:t>Account information</w:t>
      </w:r>
    </w:p>
    <w:p w14:paraId="07CB9513" w14:textId="77777777" w:rsidR="006074A2" w:rsidRDefault="00FB4111">
      <w:pPr>
        <w:numPr>
          <w:ilvl w:val="0"/>
          <w:numId w:val="64"/>
        </w:numPr>
        <w:spacing w:before="240" w:after="240" w:line="360" w:lineRule="atLeast"/>
        <w:ind w:hanging="210"/>
        <w:rPr>
          <w:rFonts w:ascii="Verdana" w:eastAsia="Verdana" w:hAnsi="Verdana" w:cs="Verdana"/>
        </w:rPr>
      </w:pPr>
      <w:r>
        <w:rPr>
          <w:rFonts w:ascii="Verdana" w:eastAsia="Verdana" w:hAnsi="Verdana" w:cs="Verdana"/>
        </w:rPr>
        <w:t>Purchase or service history</w:t>
      </w:r>
    </w:p>
    <w:p w14:paraId="2822B71F" w14:textId="77777777" w:rsidR="006074A2" w:rsidRDefault="00FB4111">
      <w:pPr>
        <w:numPr>
          <w:ilvl w:val="0"/>
          <w:numId w:val="65"/>
        </w:numPr>
        <w:spacing w:before="240" w:after="240" w:line="360" w:lineRule="atLeast"/>
        <w:ind w:hanging="210"/>
        <w:rPr>
          <w:rFonts w:ascii="Verdana" w:eastAsia="Verdana" w:hAnsi="Verdana" w:cs="Verdana"/>
        </w:rPr>
      </w:pPr>
      <w:r>
        <w:rPr>
          <w:rFonts w:ascii="Verdana" w:eastAsia="Verdana" w:hAnsi="Verdana" w:cs="Verdana"/>
        </w:rPr>
        <w:t>Video recordings of public areas</w:t>
      </w:r>
    </w:p>
    <w:p w14:paraId="56D7E319" w14:textId="77777777" w:rsidR="006074A2" w:rsidRDefault="00FB4111">
      <w:pPr>
        <w:numPr>
          <w:ilvl w:val="0"/>
          <w:numId w:val="66"/>
        </w:numPr>
        <w:spacing w:before="240" w:after="240" w:line="360" w:lineRule="atLeast"/>
        <w:ind w:hanging="210"/>
        <w:rPr>
          <w:rFonts w:ascii="Verdana" w:eastAsia="Verdana" w:hAnsi="Verdana" w:cs="Verdana"/>
        </w:rPr>
      </w:pPr>
      <w:r>
        <w:rPr>
          <w:rFonts w:ascii="Verdana" w:eastAsia="Verdana" w:hAnsi="Verdana" w:cs="Verdana"/>
        </w:rPr>
        <w:t xml:space="preserve">Audio </w:t>
      </w:r>
      <w:r>
        <w:rPr>
          <w:rFonts w:ascii="Verdana" w:eastAsia="Verdana" w:hAnsi="Verdana" w:cs="Verdana"/>
        </w:rPr>
        <w:t>recordings of public areas</w:t>
      </w:r>
    </w:p>
    <w:p w14:paraId="333010D2" w14:textId="77777777" w:rsidR="006074A2" w:rsidRDefault="00FB4111">
      <w:pPr>
        <w:numPr>
          <w:ilvl w:val="0"/>
          <w:numId w:val="67"/>
        </w:numPr>
        <w:spacing w:before="240" w:after="240" w:line="360" w:lineRule="atLeast"/>
        <w:ind w:hanging="210"/>
        <w:rPr>
          <w:rFonts w:ascii="Verdana" w:eastAsia="Verdana" w:hAnsi="Verdana" w:cs="Verdana"/>
        </w:rPr>
      </w:pPr>
      <w:r>
        <w:rPr>
          <w:rFonts w:ascii="Verdana" w:eastAsia="Verdana" w:hAnsi="Verdana" w:cs="Verdana"/>
        </w:rPr>
        <w:t>Video recordings of private or staff only areas</w:t>
      </w:r>
    </w:p>
    <w:p w14:paraId="560220DA" w14:textId="77777777" w:rsidR="006074A2" w:rsidRDefault="00FB4111">
      <w:pPr>
        <w:numPr>
          <w:ilvl w:val="0"/>
          <w:numId w:val="68"/>
        </w:numPr>
        <w:spacing w:before="240" w:after="240" w:line="360" w:lineRule="atLeast"/>
        <w:ind w:hanging="210"/>
        <w:rPr>
          <w:rFonts w:ascii="Verdana" w:eastAsia="Verdana" w:hAnsi="Verdana" w:cs="Verdana"/>
        </w:rPr>
      </w:pPr>
      <w:r>
        <w:rPr>
          <w:rFonts w:ascii="Verdana" w:eastAsia="Verdana" w:hAnsi="Verdana" w:cs="Verdana"/>
        </w:rPr>
        <w:t>Audio recordings of private or staff only areas</w:t>
      </w:r>
    </w:p>
    <w:p w14:paraId="2AB33FDC" w14:textId="77777777" w:rsidR="006074A2" w:rsidRDefault="00FB4111">
      <w:pPr>
        <w:numPr>
          <w:ilvl w:val="0"/>
          <w:numId w:val="69"/>
        </w:numPr>
        <w:spacing w:before="240" w:after="240" w:line="360" w:lineRule="atLeast"/>
        <w:ind w:hanging="210"/>
        <w:rPr>
          <w:rFonts w:ascii="Verdana" w:eastAsia="Verdana" w:hAnsi="Verdana" w:cs="Verdana"/>
        </w:rPr>
      </w:pPr>
      <w:r>
        <w:rPr>
          <w:rFonts w:ascii="Verdana" w:eastAsia="Verdana" w:hAnsi="Verdana" w:cs="Verdana"/>
        </w:rPr>
        <w:t>Call recordings</w:t>
      </w:r>
    </w:p>
    <w:p w14:paraId="39A5ADA5" w14:textId="77777777" w:rsidR="006074A2" w:rsidRDefault="00FB4111">
      <w:pPr>
        <w:numPr>
          <w:ilvl w:val="0"/>
          <w:numId w:val="70"/>
        </w:numPr>
        <w:spacing w:before="240" w:after="240" w:line="360" w:lineRule="atLeast"/>
        <w:ind w:hanging="210"/>
        <w:rPr>
          <w:rFonts w:ascii="Verdana" w:eastAsia="Verdana" w:hAnsi="Verdana" w:cs="Verdana"/>
        </w:rPr>
      </w:pPr>
      <w:r>
        <w:rPr>
          <w:rFonts w:ascii="Verdana" w:eastAsia="Verdana" w:hAnsi="Verdana" w:cs="Verdana"/>
        </w:rPr>
        <w:t>Witness statements and contact details</w:t>
      </w:r>
    </w:p>
    <w:p w14:paraId="24035ACD" w14:textId="77777777" w:rsidR="006074A2" w:rsidRDefault="00FB4111">
      <w:pPr>
        <w:numPr>
          <w:ilvl w:val="0"/>
          <w:numId w:val="71"/>
        </w:numPr>
        <w:spacing w:before="240" w:after="240" w:line="360" w:lineRule="atLeast"/>
        <w:ind w:hanging="210"/>
        <w:rPr>
          <w:rFonts w:ascii="Verdana" w:eastAsia="Verdana" w:hAnsi="Verdana" w:cs="Verdana"/>
        </w:rPr>
      </w:pPr>
      <w:r>
        <w:rPr>
          <w:rFonts w:ascii="Verdana" w:eastAsia="Verdana" w:hAnsi="Verdana" w:cs="Verdana"/>
        </w:rPr>
        <w:t>Relevant information from previous investigations</w:t>
      </w:r>
    </w:p>
    <w:p w14:paraId="2FBF255E" w14:textId="77777777" w:rsidR="006074A2" w:rsidRDefault="00FB4111">
      <w:pPr>
        <w:numPr>
          <w:ilvl w:val="0"/>
          <w:numId w:val="72"/>
        </w:numPr>
        <w:spacing w:before="240" w:after="240" w:line="360" w:lineRule="atLeast"/>
        <w:ind w:hanging="210"/>
        <w:rPr>
          <w:rFonts w:ascii="Verdana" w:eastAsia="Verdana" w:hAnsi="Verdana" w:cs="Verdana"/>
        </w:rPr>
      </w:pPr>
      <w:r>
        <w:rPr>
          <w:rFonts w:ascii="Verdana" w:eastAsia="Verdana" w:hAnsi="Verdana" w:cs="Verdana"/>
        </w:rPr>
        <w:t>Customer or client accounts and records</w:t>
      </w:r>
    </w:p>
    <w:p w14:paraId="53095825" w14:textId="77777777" w:rsidR="006074A2" w:rsidRDefault="00FB4111">
      <w:pPr>
        <w:numPr>
          <w:ilvl w:val="0"/>
          <w:numId w:val="73"/>
        </w:numPr>
        <w:spacing w:before="240" w:after="240" w:line="360" w:lineRule="atLeast"/>
        <w:ind w:hanging="210"/>
        <w:rPr>
          <w:rFonts w:ascii="Verdana" w:eastAsia="Verdana" w:hAnsi="Verdana" w:cs="Verdana"/>
        </w:rPr>
      </w:pPr>
      <w:r>
        <w:rPr>
          <w:rFonts w:ascii="Verdana" w:eastAsia="Verdana" w:hAnsi="Verdana" w:cs="Verdana"/>
        </w:rPr>
        <w:t>Information relating to health and safety (including incident investigation details and reports and accident book records)</w:t>
      </w:r>
    </w:p>
    <w:p w14:paraId="28876AD8" w14:textId="77777777" w:rsidR="006074A2" w:rsidRDefault="00FB4111">
      <w:pPr>
        <w:numPr>
          <w:ilvl w:val="0"/>
          <w:numId w:val="74"/>
        </w:numPr>
        <w:spacing w:before="240" w:after="240" w:line="360" w:lineRule="atLeast"/>
        <w:ind w:hanging="210"/>
        <w:rPr>
          <w:rFonts w:ascii="Verdana" w:eastAsia="Verdana" w:hAnsi="Verdana" w:cs="Verdana"/>
        </w:rPr>
      </w:pPr>
      <w:r>
        <w:rPr>
          <w:rFonts w:ascii="Verdana" w:eastAsia="Verdana" w:hAnsi="Verdana" w:cs="Verdana"/>
        </w:rPr>
        <w:t>Correspondence</w:t>
      </w:r>
    </w:p>
    <w:p w14:paraId="6E1AAD6B" w14:textId="77777777" w:rsidR="006074A2" w:rsidRDefault="00FB4111">
      <w:pPr>
        <w:spacing w:before="240" w:after="240" w:line="360" w:lineRule="atLeast"/>
        <w:rPr>
          <w:rFonts w:ascii="Verdana" w:eastAsia="Verdana" w:hAnsi="Verdana" w:cs="Verdana"/>
        </w:rPr>
      </w:pPr>
      <w:r>
        <w:rPr>
          <w:rFonts w:ascii="Verdana" w:eastAsia="Verdana" w:hAnsi="Verdana" w:cs="Verdana"/>
        </w:rPr>
        <w:t xml:space="preserve">We also collect the following information </w:t>
      </w:r>
      <w:r>
        <w:rPr>
          <w:rFonts w:ascii="Verdana" w:eastAsia="Verdana" w:hAnsi="Verdana" w:cs="Verdana"/>
          <w:b/>
          <w:bCs/>
        </w:rPr>
        <w:t>for dealing with queries, complaints or claims</w:t>
      </w:r>
      <w:r>
        <w:rPr>
          <w:rFonts w:ascii="Verdana" w:eastAsia="Verdana" w:hAnsi="Verdana" w:cs="Verdana"/>
        </w:rPr>
        <w:t>:</w:t>
      </w:r>
    </w:p>
    <w:p w14:paraId="107BD09E" w14:textId="77777777" w:rsidR="006074A2" w:rsidRDefault="00FB4111">
      <w:pPr>
        <w:numPr>
          <w:ilvl w:val="0"/>
          <w:numId w:val="75"/>
        </w:numPr>
        <w:spacing w:before="240" w:after="240" w:line="360" w:lineRule="atLeast"/>
        <w:ind w:hanging="210"/>
        <w:rPr>
          <w:rFonts w:ascii="Verdana" w:eastAsia="Verdana" w:hAnsi="Verdana" w:cs="Verdana"/>
        </w:rPr>
      </w:pPr>
      <w:r>
        <w:rPr>
          <w:rFonts w:ascii="Verdana" w:eastAsia="Verdana" w:hAnsi="Verdana" w:cs="Verdana"/>
        </w:rPr>
        <w:t xml:space="preserve">Racial or </w:t>
      </w:r>
      <w:r>
        <w:rPr>
          <w:rFonts w:ascii="Verdana" w:eastAsia="Verdana" w:hAnsi="Verdana" w:cs="Verdana"/>
        </w:rPr>
        <w:t>ethnic origin</w:t>
      </w:r>
    </w:p>
    <w:p w14:paraId="78FF02DB" w14:textId="77777777" w:rsidR="006074A2" w:rsidRDefault="00FB4111">
      <w:pPr>
        <w:numPr>
          <w:ilvl w:val="0"/>
          <w:numId w:val="76"/>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6A1D7402" w14:textId="77777777" w:rsidR="006074A2" w:rsidRDefault="00FB4111">
      <w:pPr>
        <w:numPr>
          <w:ilvl w:val="0"/>
          <w:numId w:val="77"/>
        </w:numPr>
        <w:spacing w:before="240" w:after="240" w:line="360" w:lineRule="atLeast"/>
        <w:ind w:hanging="210"/>
        <w:rPr>
          <w:rFonts w:ascii="Verdana" w:eastAsia="Verdana" w:hAnsi="Verdana" w:cs="Verdana"/>
        </w:rPr>
      </w:pPr>
      <w:r>
        <w:rPr>
          <w:rFonts w:ascii="Verdana" w:eastAsia="Verdana" w:hAnsi="Verdana" w:cs="Verdana"/>
        </w:rPr>
        <w:t>Health information</w:t>
      </w:r>
    </w:p>
    <w:p w14:paraId="06F852A9" w14:textId="77777777" w:rsidR="006074A2" w:rsidRDefault="00FB4111" w:rsidP="00FB4111">
      <w:pPr>
        <w:pStyle w:val="Heading2"/>
        <w:keepNext w:val="0"/>
        <w:spacing w:before="299" w:after="299" w:line="360" w:lineRule="atLeast"/>
        <w:jc w:val="both"/>
        <w:rPr>
          <w:rFonts w:ascii="Georgia" w:eastAsia="Georgia" w:hAnsi="Georgia" w:cs="Georgia"/>
          <w:b w:val="0"/>
          <w:bCs w:val="0"/>
          <w:sz w:val="36"/>
          <w:szCs w:val="36"/>
        </w:rPr>
      </w:pPr>
      <w:bookmarkStart w:id="9" w:name="lawful"/>
      <w:bookmarkEnd w:id="9"/>
      <w:r>
        <w:rPr>
          <w:rFonts w:ascii="Georgia" w:eastAsia="Georgia" w:hAnsi="Georgia" w:cs="Georgia"/>
          <w:b w:val="0"/>
          <w:bCs w:val="0"/>
          <w:i w:val="0"/>
          <w:iCs w:val="0"/>
          <w:sz w:val="36"/>
          <w:szCs w:val="36"/>
        </w:rPr>
        <w:lastRenderedPageBreak/>
        <w:t>Lawful bases and data protection rights</w:t>
      </w:r>
    </w:p>
    <w:p w14:paraId="7F87E060" w14:textId="77777777" w:rsidR="006074A2" w:rsidRDefault="00FB4111" w:rsidP="00FB4111">
      <w:pPr>
        <w:shd w:val="clear" w:color="auto" w:fill="FFF8D4"/>
        <w:spacing w:before="240" w:after="240" w:line="360" w:lineRule="atLeast"/>
        <w:jc w:val="both"/>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14:paraId="1AB7D1EA" w14:textId="77777777" w:rsidR="006074A2" w:rsidRDefault="00FB4111" w:rsidP="00FB4111">
      <w:pPr>
        <w:shd w:val="clear" w:color="auto" w:fill="FFF8D4"/>
        <w:spacing w:before="240" w:after="240" w:line="360" w:lineRule="atLeast"/>
        <w:jc w:val="both"/>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18FCCE69" w14:textId="77777777" w:rsidR="006074A2" w:rsidRDefault="00FB4111" w:rsidP="00FB4111">
      <w:pPr>
        <w:numPr>
          <w:ilvl w:val="0"/>
          <w:numId w:val="78"/>
        </w:numPr>
        <w:shd w:val="clear" w:color="auto" w:fill="FFF8D4"/>
        <w:spacing w:before="240" w:line="360" w:lineRule="atLeast"/>
        <w:ind w:hanging="210"/>
        <w:jc w:val="both"/>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10"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58741CD" w14:textId="77777777" w:rsidR="006074A2" w:rsidRDefault="00FB4111" w:rsidP="00FB4111">
      <w:pPr>
        <w:numPr>
          <w:ilvl w:val="0"/>
          <w:numId w:val="78"/>
        </w:numPr>
        <w:shd w:val="clear" w:color="auto" w:fill="FFF8D4"/>
        <w:spacing w:line="360" w:lineRule="atLeast"/>
        <w:ind w:hanging="210"/>
        <w:jc w:val="both"/>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11"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0F41D08" w14:textId="77777777" w:rsidR="006074A2" w:rsidRDefault="00FB4111" w:rsidP="00FB4111">
      <w:pPr>
        <w:numPr>
          <w:ilvl w:val="0"/>
          <w:numId w:val="78"/>
        </w:numPr>
        <w:shd w:val="clear" w:color="auto" w:fill="FFF8D4"/>
        <w:spacing w:line="360" w:lineRule="atLeast"/>
        <w:ind w:hanging="210"/>
        <w:jc w:val="both"/>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12"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00A814A" w14:textId="77777777" w:rsidR="006074A2" w:rsidRDefault="00FB4111" w:rsidP="00FB4111">
      <w:pPr>
        <w:numPr>
          <w:ilvl w:val="0"/>
          <w:numId w:val="78"/>
        </w:numPr>
        <w:shd w:val="clear" w:color="auto" w:fill="FFF8D4"/>
        <w:spacing w:line="360" w:lineRule="atLeast"/>
        <w:ind w:hanging="210"/>
        <w:jc w:val="both"/>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13"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E0ED55D" w14:textId="77777777" w:rsidR="006074A2" w:rsidRDefault="00FB4111" w:rsidP="00FB4111">
      <w:pPr>
        <w:numPr>
          <w:ilvl w:val="0"/>
          <w:numId w:val="78"/>
        </w:numPr>
        <w:shd w:val="clear" w:color="auto" w:fill="FFF8D4"/>
        <w:spacing w:line="360" w:lineRule="atLeast"/>
        <w:ind w:hanging="210"/>
        <w:jc w:val="both"/>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14"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A1C36B0" w14:textId="77777777" w:rsidR="006074A2" w:rsidRDefault="00FB4111" w:rsidP="00FB4111">
      <w:pPr>
        <w:numPr>
          <w:ilvl w:val="0"/>
          <w:numId w:val="78"/>
        </w:numPr>
        <w:shd w:val="clear" w:color="auto" w:fill="FFF8D4"/>
        <w:spacing w:line="360" w:lineRule="atLeast"/>
        <w:ind w:hanging="210"/>
        <w:jc w:val="both"/>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5"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076AD8FB" w14:textId="77777777" w:rsidR="006074A2" w:rsidRDefault="00FB4111" w:rsidP="00FB4111">
      <w:pPr>
        <w:numPr>
          <w:ilvl w:val="0"/>
          <w:numId w:val="78"/>
        </w:numPr>
        <w:shd w:val="clear" w:color="auto" w:fill="FFF8D4"/>
        <w:spacing w:after="240" w:line="360" w:lineRule="atLeast"/>
        <w:ind w:hanging="210"/>
        <w:jc w:val="both"/>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6"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912BCE6" w14:textId="77777777" w:rsidR="006074A2" w:rsidRDefault="00FB4111" w:rsidP="00FB4111">
      <w:pPr>
        <w:shd w:val="clear" w:color="auto" w:fill="FFF8D4"/>
        <w:spacing w:before="240" w:after="240" w:line="360" w:lineRule="atLeast"/>
        <w:jc w:val="both"/>
        <w:rPr>
          <w:rFonts w:ascii="Verdana" w:eastAsia="Verdana" w:hAnsi="Verdana" w:cs="Verdana"/>
        </w:rPr>
      </w:pPr>
      <w:r>
        <w:rPr>
          <w:rFonts w:ascii="Verdana" w:eastAsia="Verdana" w:hAnsi="Verdana" w:cs="Verdana"/>
        </w:rPr>
        <w:t>If you make a request, we must respond to you without undue delay and in any event within one month.</w:t>
      </w:r>
    </w:p>
    <w:p w14:paraId="4EE5815F" w14:textId="77777777" w:rsidR="006074A2" w:rsidRDefault="00FB4111" w:rsidP="00FB4111">
      <w:pPr>
        <w:shd w:val="clear" w:color="auto" w:fill="FFF8D4"/>
        <w:spacing w:before="240" w:after="240" w:line="360" w:lineRule="atLeast"/>
        <w:jc w:val="both"/>
        <w:rPr>
          <w:rFonts w:ascii="Verdana" w:eastAsia="Verdana" w:hAnsi="Verdana" w:cs="Verdana"/>
        </w:rPr>
      </w:pPr>
      <w:r>
        <w:rPr>
          <w:rFonts w:ascii="Verdana" w:eastAsia="Verdana" w:hAnsi="Verdana" w:cs="Verdana"/>
        </w:rPr>
        <w:t xml:space="preserve">To make a data protection rights request, please contact us using the </w:t>
      </w:r>
      <w:r>
        <w:rPr>
          <w:rFonts w:ascii="Verdana" w:eastAsia="Verdana" w:hAnsi="Verdana" w:cs="Verdana"/>
        </w:rPr>
        <w:t>contact details at the top of this privacy notice.</w:t>
      </w:r>
    </w:p>
    <w:p w14:paraId="55A0EDBB" w14:textId="77777777" w:rsidR="006074A2" w:rsidRDefault="00FB4111" w:rsidP="00FB4111">
      <w:pPr>
        <w:pStyle w:val="Heading3"/>
        <w:keepNext w:val="0"/>
        <w:spacing w:before="281" w:after="281" w:line="360" w:lineRule="atLeast"/>
        <w:jc w:val="both"/>
        <w:rPr>
          <w:rFonts w:ascii="Georgia" w:eastAsia="Georgia" w:hAnsi="Georgia" w:cs="Georgia"/>
          <w:b w:val="0"/>
          <w:bCs w:val="0"/>
          <w:sz w:val="28"/>
          <w:szCs w:val="28"/>
        </w:rPr>
      </w:pPr>
      <w:r>
        <w:rPr>
          <w:rFonts w:ascii="Georgia" w:eastAsia="Georgia" w:hAnsi="Georgia" w:cs="Georgia"/>
          <w:b w:val="0"/>
          <w:bCs w:val="0"/>
          <w:sz w:val="28"/>
          <w:szCs w:val="28"/>
        </w:rPr>
        <w:lastRenderedPageBreak/>
        <w:t>Our lawful bases for the collection and use of your data</w:t>
      </w:r>
    </w:p>
    <w:p w14:paraId="19CCFF12" w14:textId="77777777" w:rsidR="006074A2" w:rsidRDefault="00FB4111" w:rsidP="00FB4111">
      <w:pPr>
        <w:spacing w:before="240" w:after="240" w:line="360" w:lineRule="atLeast"/>
        <w:jc w:val="both"/>
        <w:rPr>
          <w:rFonts w:ascii="Verdana" w:eastAsia="Verdana" w:hAnsi="Verdana" w:cs="Verdana"/>
        </w:rPr>
      </w:pPr>
      <w:r>
        <w:rPr>
          <w:rFonts w:ascii="Verdana" w:eastAsia="Verdana" w:hAnsi="Verdana" w:cs="Verdana"/>
        </w:rPr>
        <w:t>Our lawful bases for collecting or using personal information </w:t>
      </w:r>
      <w:r>
        <w:rPr>
          <w:rFonts w:ascii="Verdana" w:eastAsia="Verdana" w:hAnsi="Verdana" w:cs="Verdana"/>
          <w:b/>
          <w:bCs/>
        </w:rPr>
        <w:t>to provide patient care, services, pharmaceutical products and other goods</w:t>
      </w:r>
      <w:r>
        <w:rPr>
          <w:rFonts w:ascii="Verdana" w:eastAsia="Verdana" w:hAnsi="Verdana" w:cs="Verdana"/>
        </w:rPr>
        <w:t xml:space="preserve"> are:</w:t>
      </w:r>
    </w:p>
    <w:p w14:paraId="68620ABC" w14:textId="77777777" w:rsidR="006074A2" w:rsidRDefault="00FB4111" w:rsidP="00FB4111">
      <w:pPr>
        <w:numPr>
          <w:ilvl w:val="0"/>
          <w:numId w:val="79"/>
        </w:numPr>
        <w:spacing w:before="240" w:after="240" w:line="360" w:lineRule="atLeast"/>
        <w:ind w:hanging="210"/>
        <w:jc w:val="both"/>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1442CD27" w14:textId="77777777" w:rsidR="006074A2" w:rsidRDefault="00FB4111" w:rsidP="00FB4111">
      <w:pPr>
        <w:numPr>
          <w:ilvl w:val="0"/>
          <w:numId w:val="80"/>
        </w:numPr>
        <w:spacing w:before="240" w:after="240" w:line="360" w:lineRule="atLeast"/>
        <w:ind w:hanging="210"/>
        <w:jc w:val="both"/>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61C5187F" w14:textId="77777777" w:rsidR="006074A2" w:rsidRDefault="00FB4111" w:rsidP="00FB4111">
      <w:pPr>
        <w:numPr>
          <w:ilvl w:val="0"/>
          <w:numId w:val="81"/>
        </w:numPr>
        <w:spacing w:before="240" w:after="240" w:line="360" w:lineRule="atLeast"/>
        <w:ind w:hanging="210"/>
        <w:jc w:val="both"/>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6149BD57" w14:textId="77777777" w:rsidR="006074A2" w:rsidRDefault="00FB4111" w:rsidP="00FB4111">
      <w:pPr>
        <w:numPr>
          <w:ilvl w:val="0"/>
          <w:numId w:val="82"/>
        </w:numPr>
        <w:spacing w:before="240" w:after="240" w:line="360" w:lineRule="atLeast"/>
        <w:ind w:hanging="210"/>
        <w:jc w:val="both"/>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64F1A073" w14:textId="77777777" w:rsidR="006074A2" w:rsidRDefault="00FB4111" w:rsidP="00FB4111">
      <w:pPr>
        <w:spacing w:before="240" w:after="240" w:line="360" w:lineRule="atLeast"/>
        <w:jc w:val="both"/>
        <w:rPr>
          <w:rFonts w:ascii="Verdana" w:eastAsia="Verdana" w:hAnsi="Verdana" w:cs="Verdana"/>
        </w:rPr>
      </w:pPr>
      <w:r>
        <w:rPr>
          <w:rFonts w:ascii="Verdana" w:eastAsia="Verdana" w:hAnsi="Verdana" w:cs="Verdana"/>
        </w:rPr>
        <w:t xml:space="preserve">Our lawful bases for collecting or using personal information </w:t>
      </w:r>
      <w:r>
        <w:rPr>
          <w:rFonts w:ascii="Verdana" w:eastAsia="Verdana" w:hAnsi="Verdana" w:cs="Verdana"/>
          <w:b/>
          <w:bCs/>
        </w:rPr>
        <w:t>for the prevention, detection, investigation or prosecution of crimes</w:t>
      </w:r>
      <w:r>
        <w:rPr>
          <w:rFonts w:ascii="Verdana" w:eastAsia="Verdana" w:hAnsi="Verdana" w:cs="Verdana"/>
        </w:rPr>
        <w:t xml:space="preserve"> are:</w:t>
      </w:r>
    </w:p>
    <w:p w14:paraId="24A5408F" w14:textId="77777777" w:rsidR="006074A2" w:rsidRDefault="00FB4111" w:rsidP="00FB4111">
      <w:pPr>
        <w:numPr>
          <w:ilvl w:val="0"/>
          <w:numId w:val="83"/>
        </w:numPr>
        <w:spacing w:before="240" w:after="240" w:line="360" w:lineRule="atLeast"/>
        <w:ind w:hanging="210"/>
        <w:jc w:val="both"/>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72AA6D30" w14:textId="77777777" w:rsidR="006074A2" w:rsidRDefault="00FB4111" w:rsidP="00FB4111">
      <w:pPr>
        <w:numPr>
          <w:ilvl w:val="0"/>
          <w:numId w:val="84"/>
        </w:numPr>
        <w:spacing w:before="240" w:after="240" w:line="360" w:lineRule="atLeast"/>
        <w:ind w:hanging="210"/>
        <w:jc w:val="both"/>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0F2BAFF8" w14:textId="77777777" w:rsidR="006074A2" w:rsidRDefault="00FB4111" w:rsidP="00FB4111">
      <w:pPr>
        <w:numPr>
          <w:ilvl w:val="0"/>
          <w:numId w:val="85"/>
        </w:numPr>
        <w:spacing w:before="240" w:after="240" w:line="360" w:lineRule="atLeast"/>
        <w:ind w:hanging="210"/>
        <w:jc w:val="both"/>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1A0A755E" w14:textId="77777777" w:rsidR="006074A2" w:rsidRDefault="00FB4111" w:rsidP="00FB4111">
      <w:pPr>
        <w:numPr>
          <w:ilvl w:val="0"/>
          <w:numId w:val="86"/>
        </w:numPr>
        <w:spacing w:before="240" w:after="240" w:line="360" w:lineRule="atLeast"/>
        <w:ind w:hanging="210"/>
        <w:jc w:val="both"/>
        <w:rPr>
          <w:rFonts w:ascii="Verdana" w:eastAsia="Verdana" w:hAnsi="Verdana" w:cs="Verdana"/>
        </w:rPr>
      </w:pPr>
      <w:r>
        <w:rPr>
          <w:rFonts w:ascii="Verdana" w:eastAsia="Verdana" w:hAnsi="Verdana" w:cs="Verdana"/>
        </w:rPr>
        <w:lastRenderedPageBreak/>
        <w:t xml:space="preserve">Vital interests – collecting or using the </w:t>
      </w:r>
      <w:r>
        <w:rPr>
          <w:rFonts w:ascii="Verdana" w:eastAsia="Verdana" w:hAnsi="Verdana" w:cs="Verdana"/>
        </w:rPr>
        <w:t>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1E455A70" w14:textId="77777777" w:rsidR="006074A2" w:rsidRDefault="00FB4111" w:rsidP="00FB4111">
      <w:pPr>
        <w:spacing w:before="240" w:after="240" w:line="360" w:lineRule="atLeast"/>
        <w:jc w:val="both"/>
        <w:rPr>
          <w:rFonts w:ascii="Verdana" w:eastAsia="Verdana" w:hAnsi="Verdana" w:cs="Verdana"/>
        </w:rPr>
      </w:pPr>
      <w:r>
        <w:rPr>
          <w:rFonts w:ascii="Verdana" w:eastAsia="Verdana" w:hAnsi="Verdana" w:cs="Verdana"/>
        </w:rPr>
        <w:t xml:space="preserve">Our lawful bases for collecting or using personal information </w:t>
      </w:r>
      <w:r>
        <w:rPr>
          <w:rFonts w:ascii="Verdana" w:eastAsia="Verdana" w:hAnsi="Verdana" w:cs="Verdana"/>
          <w:b/>
          <w:bCs/>
        </w:rPr>
        <w:t>for safeguarding or public protection reasons</w:t>
      </w:r>
      <w:r>
        <w:rPr>
          <w:rFonts w:ascii="Verdana" w:eastAsia="Verdana" w:hAnsi="Verdana" w:cs="Verdana"/>
        </w:rPr>
        <w:t xml:space="preserve"> are:</w:t>
      </w:r>
    </w:p>
    <w:p w14:paraId="65AB3282" w14:textId="77777777" w:rsidR="006074A2" w:rsidRDefault="00FB4111" w:rsidP="00FB4111">
      <w:pPr>
        <w:numPr>
          <w:ilvl w:val="0"/>
          <w:numId w:val="87"/>
        </w:numPr>
        <w:spacing w:before="240" w:after="240" w:line="360" w:lineRule="atLeast"/>
        <w:ind w:hanging="210"/>
        <w:jc w:val="both"/>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73BD8B6D" w14:textId="77777777" w:rsidR="006074A2" w:rsidRDefault="00FB4111" w:rsidP="00FB4111">
      <w:pPr>
        <w:numPr>
          <w:ilvl w:val="0"/>
          <w:numId w:val="88"/>
        </w:numPr>
        <w:spacing w:before="240" w:after="240" w:line="360" w:lineRule="atLeast"/>
        <w:ind w:hanging="210"/>
        <w:jc w:val="both"/>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499ACB82" w14:textId="77777777" w:rsidR="006074A2" w:rsidRDefault="00FB4111" w:rsidP="00FB4111">
      <w:pPr>
        <w:numPr>
          <w:ilvl w:val="0"/>
          <w:numId w:val="89"/>
        </w:numPr>
        <w:spacing w:before="240" w:after="240" w:line="360" w:lineRule="atLeast"/>
        <w:ind w:hanging="210"/>
        <w:jc w:val="both"/>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527E1E41" w14:textId="77777777" w:rsidR="006074A2" w:rsidRDefault="00FB4111" w:rsidP="00FB4111">
      <w:pPr>
        <w:numPr>
          <w:ilvl w:val="0"/>
          <w:numId w:val="90"/>
        </w:numPr>
        <w:spacing w:before="240" w:after="240" w:line="360" w:lineRule="atLeast"/>
        <w:ind w:hanging="210"/>
        <w:jc w:val="both"/>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4B5B9042" w14:textId="77777777" w:rsidR="006074A2" w:rsidRDefault="00FB4111" w:rsidP="00FB4111">
      <w:pPr>
        <w:spacing w:before="240" w:after="240" w:line="360" w:lineRule="atLeast"/>
        <w:jc w:val="both"/>
        <w:rPr>
          <w:rFonts w:ascii="Verdana" w:eastAsia="Verdana" w:hAnsi="Verdana" w:cs="Verdana"/>
        </w:rPr>
      </w:pPr>
      <w:r>
        <w:rPr>
          <w:rFonts w:ascii="Verdana" w:eastAsia="Verdana" w:hAnsi="Verdana" w:cs="Verdana"/>
        </w:rPr>
        <w:t>Our lawful bases for collecting or using personal information </w:t>
      </w:r>
      <w:r>
        <w:rPr>
          <w:rFonts w:ascii="Verdana" w:eastAsia="Verdana" w:hAnsi="Verdana" w:cs="Verdana"/>
          <w:b/>
          <w:bCs/>
        </w:rPr>
        <w:t>to comply with legal requirements</w:t>
      </w:r>
      <w:r>
        <w:rPr>
          <w:rFonts w:ascii="Verdana" w:eastAsia="Verdana" w:hAnsi="Verdana" w:cs="Verdana"/>
        </w:rPr>
        <w:t xml:space="preserve"> are:</w:t>
      </w:r>
    </w:p>
    <w:p w14:paraId="12BA1C5B" w14:textId="77777777" w:rsidR="006074A2" w:rsidRDefault="00FB4111" w:rsidP="00FB4111">
      <w:pPr>
        <w:numPr>
          <w:ilvl w:val="0"/>
          <w:numId w:val="91"/>
        </w:numPr>
        <w:spacing w:before="240" w:after="240" w:line="360" w:lineRule="atLeast"/>
        <w:ind w:hanging="210"/>
        <w:jc w:val="both"/>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8DE8383" w14:textId="77777777" w:rsidR="006074A2" w:rsidRDefault="00FB4111" w:rsidP="00FB4111">
      <w:pPr>
        <w:numPr>
          <w:ilvl w:val="0"/>
          <w:numId w:val="92"/>
        </w:numPr>
        <w:spacing w:before="240" w:after="240" w:line="360" w:lineRule="atLeast"/>
        <w:ind w:hanging="210"/>
        <w:jc w:val="both"/>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5B67F1C2" w14:textId="77777777" w:rsidR="006074A2" w:rsidRDefault="00FB4111" w:rsidP="00FB4111">
      <w:pPr>
        <w:numPr>
          <w:ilvl w:val="0"/>
          <w:numId w:val="93"/>
        </w:numPr>
        <w:spacing w:before="240" w:after="240" w:line="360" w:lineRule="atLeast"/>
        <w:ind w:hanging="210"/>
        <w:jc w:val="both"/>
        <w:rPr>
          <w:rFonts w:ascii="Verdana" w:eastAsia="Verdana" w:hAnsi="Verdana" w:cs="Verdana"/>
        </w:rPr>
      </w:pPr>
      <w:r>
        <w:rPr>
          <w:rFonts w:ascii="Verdana" w:eastAsia="Verdana" w:hAnsi="Verdana" w:cs="Verdana"/>
        </w:rPr>
        <w:t xml:space="preserve">Legal obligation – we have to collect or use your information so we can comply with the law. All of your data protection rights may apply, </w:t>
      </w:r>
      <w:r>
        <w:rPr>
          <w:rFonts w:ascii="Verdana" w:eastAsia="Verdana" w:hAnsi="Verdana" w:cs="Verdana"/>
        </w:rPr>
        <w:lastRenderedPageBreak/>
        <w:t>except the right to erasure, the right to object and the right to data portability.</w:t>
      </w:r>
    </w:p>
    <w:p w14:paraId="3DB29005" w14:textId="77777777" w:rsidR="006074A2" w:rsidRDefault="00FB4111" w:rsidP="00FB4111">
      <w:pPr>
        <w:numPr>
          <w:ilvl w:val="0"/>
          <w:numId w:val="94"/>
        </w:numPr>
        <w:spacing w:before="240" w:after="240" w:line="360" w:lineRule="atLeast"/>
        <w:ind w:hanging="210"/>
        <w:jc w:val="both"/>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064BE2EA" w14:textId="77777777" w:rsidR="006074A2" w:rsidRDefault="00FB4111" w:rsidP="00FB4111">
      <w:pPr>
        <w:spacing w:before="240" w:after="240" w:line="360" w:lineRule="atLeast"/>
        <w:jc w:val="both"/>
        <w:rPr>
          <w:rFonts w:ascii="Verdana" w:eastAsia="Verdana" w:hAnsi="Verdana" w:cs="Verdana"/>
        </w:rPr>
      </w:pPr>
      <w:r>
        <w:rPr>
          <w:rFonts w:ascii="Verdana" w:eastAsia="Verdana" w:hAnsi="Verdana" w:cs="Verdana"/>
        </w:rPr>
        <w:t>Our lawful bases for collecting or using personal information </w:t>
      </w:r>
      <w:r>
        <w:rPr>
          <w:rFonts w:ascii="Verdana" w:eastAsia="Verdana" w:hAnsi="Verdana" w:cs="Verdana"/>
          <w:b/>
          <w:bCs/>
        </w:rPr>
        <w:t xml:space="preserve">for information updates, marketing or market </w:t>
      </w:r>
      <w:r>
        <w:rPr>
          <w:rFonts w:ascii="Verdana" w:eastAsia="Verdana" w:hAnsi="Verdana" w:cs="Verdana"/>
          <w:b/>
          <w:bCs/>
        </w:rPr>
        <w:t>research purposes</w:t>
      </w:r>
      <w:r>
        <w:rPr>
          <w:rFonts w:ascii="Verdana" w:eastAsia="Verdana" w:hAnsi="Verdana" w:cs="Verdana"/>
        </w:rPr>
        <w:t xml:space="preserve"> are:</w:t>
      </w:r>
    </w:p>
    <w:p w14:paraId="284CEF58" w14:textId="77777777" w:rsidR="006074A2" w:rsidRDefault="00FB4111" w:rsidP="00FB4111">
      <w:pPr>
        <w:numPr>
          <w:ilvl w:val="0"/>
          <w:numId w:val="95"/>
        </w:numPr>
        <w:spacing w:before="240" w:after="240" w:line="360" w:lineRule="atLeast"/>
        <w:ind w:hanging="210"/>
        <w:jc w:val="both"/>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2A86CF9F" w14:textId="77777777" w:rsidR="006074A2" w:rsidRDefault="00FB4111" w:rsidP="00FB4111">
      <w:pPr>
        <w:numPr>
          <w:ilvl w:val="0"/>
          <w:numId w:val="96"/>
        </w:numPr>
        <w:spacing w:before="240" w:after="240" w:line="360" w:lineRule="atLeast"/>
        <w:ind w:hanging="210"/>
        <w:jc w:val="both"/>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10D7D9A3" w14:textId="77777777" w:rsidR="006074A2" w:rsidRDefault="00FB4111" w:rsidP="00FB4111">
      <w:pPr>
        <w:numPr>
          <w:ilvl w:val="0"/>
          <w:numId w:val="97"/>
        </w:numPr>
        <w:spacing w:before="240" w:after="240" w:line="360" w:lineRule="atLeast"/>
        <w:ind w:hanging="210"/>
        <w:jc w:val="both"/>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43C4F1A5" w14:textId="77777777" w:rsidR="006074A2" w:rsidRDefault="00FB4111" w:rsidP="00FB4111">
      <w:pPr>
        <w:numPr>
          <w:ilvl w:val="0"/>
          <w:numId w:val="98"/>
        </w:numPr>
        <w:spacing w:before="240" w:after="240" w:line="360" w:lineRule="atLeast"/>
        <w:ind w:hanging="210"/>
        <w:jc w:val="both"/>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75771FF4" w14:textId="77777777" w:rsidR="006074A2" w:rsidRDefault="00FB4111" w:rsidP="00FB4111">
      <w:pPr>
        <w:spacing w:before="240" w:after="240" w:line="360" w:lineRule="atLeast"/>
        <w:jc w:val="both"/>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7611CBBF" w14:textId="77777777" w:rsidR="006074A2" w:rsidRDefault="00FB4111" w:rsidP="00FB4111">
      <w:pPr>
        <w:numPr>
          <w:ilvl w:val="0"/>
          <w:numId w:val="99"/>
        </w:numPr>
        <w:spacing w:before="240" w:after="240" w:line="360" w:lineRule="atLeast"/>
        <w:ind w:hanging="210"/>
        <w:jc w:val="both"/>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23C2652F" w14:textId="77777777" w:rsidR="006074A2" w:rsidRDefault="00FB4111" w:rsidP="00FB4111">
      <w:pPr>
        <w:numPr>
          <w:ilvl w:val="0"/>
          <w:numId w:val="100"/>
        </w:numPr>
        <w:spacing w:before="240" w:after="240" w:line="360" w:lineRule="atLeast"/>
        <w:ind w:hanging="210"/>
        <w:jc w:val="both"/>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73B08D38" w14:textId="77777777" w:rsidR="006074A2" w:rsidRDefault="00FB4111" w:rsidP="00FB4111">
      <w:pPr>
        <w:numPr>
          <w:ilvl w:val="0"/>
          <w:numId w:val="101"/>
        </w:numPr>
        <w:spacing w:before="240" w:after="240" w:line="360" w:lineRule="atLeast"/>
        <w:ind w:hanging="210"/>
        <w:jc w:val="both"/>
        <w:rPr>
          <w:rFonts w:ascii="Verdana" w:eastAsia="Verdana" w:hAnsi="Verdana" w:cs="Verdana"/>
        </w:rPr>
      </w:pPr>
      <w:r>
        <w:rPr>
          <w:rFonts w:ascii="Verdana" w:eastAsia="Verdana" w:hAnsi="Verdana" w:cs="Verdana"/>
        </w:rPr>
        <w:lastRenderedPageBreak/>
        <w:t>Legal obligation – we have to collect or use your information so we can comply with the law. All of your data protection rights may apply, except the right to erasure, the right to object and the right to data portability.</w:t>
      </w:r>
    </w:p>
    <w:p w14:paraId="572692AE" w14:textId="77777777" w:rsidR="006074A2" w:rsidRDefault="00FB4111" w:rsidP="00FB4111">
      <w:pPr>
        <w:numPr>
          <w:ilvl w:val="0"/>
          <w:numId w:val="102"/>
        </w:numPr>
        <w:spacing w:before="240" w:after="240" w:line="360" w:lineRule="atLeast"/>
        <w:ind w:hanging="210"/>
        <w:jc w:val="both"/>
        <w:rPr>
          <w:rFonts w:ascii="Verdana" w:eastAsia="Verdana" w:hAnsi="Verdana" w:cs="Verdana"/>
        </w:rPr>
      </w:pPr>
      <w:r>
        <w:rPr>
          <w:rFonts w:ascii="Verdana" w:eastAsia="Verdana" w:hAnsi="Verdana" w:cs="Verdana"/>
          <w:b/>
          <w:bCs/>
        </w:rPr>
        <w:t>Vital interests</w:t>
      </w:r>
      <w:r>
        <w:rPr>
          <w:rFonts w:ascii="Verdana" w:eastAsia="Verdana" w:hAnsi="Verdana" w:cs="Verdana"/>
        </w:rPr>
        <w:t xml:space="preserve">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7DD6086E" w14:textId="77777777" w:rsidR="006074A2" w:rsidRDefault="00FB4111" w:rsidP="00FB4111">
      <w:pPr>
        <w:pStyle w:val="Heading2"/>
        <w:keepNext w:val="0"/>
        <w:spacing w:before="299" w:after="299" w:line="360" w:lineRule="atLeast"/>
        <w:jc w:val="both"/>
        <w:rPr>
          <w:rFonts w:ascii="Georgia" w:eastAsia="Georgia" w:hAnsi="Georgia" w:cs="Georgia"/>
          <w:b w:val="0"/>
          <w:bCs w:val="0"/>
          <w:sz w:val="36"/>
          <w:szCs w:val="36"/>
        </w:rPr>
      </w:pPr>
      <w:bookmarkStart w:id="10" w:name="infofrom"/>
      <w:bookmarkEnd w:id="10"/>
      <w:r>
        <w:rPr>
          <w:rFonts w:ascii="Georgia" w:eastAsia="Georgia" w:hAnsi="Georgia" w:cs="Georgia"/>
          <w:b w:val="0"/>
          <w:bCs w:val="0"/>
          <w:i w:val="0"/>
          <w:iCs w:val="0"/>
          <w:sz w:val="36"/>
          <w:szCs w:val="36"/>
        </w:rPr>
        <w:t>Where we get personal information from</w:t>
      </w:r>
    </w:p>
    <w:p w14:paraId="170E6165" w14:textId="77777777" w:rsidR="006074A2" w:rsidRDefault="00FB4111" w:rsidP="00FB4111">
      <w:pPr>
        <w:numPr>
          <w:ilvl w:val="0"/>
          <w:numId w:val="103"/>
        </w:numPr>
        <w:spacing w:before="240" w:after="240" w:line="360" w:lineRule="atLeast"/>
        <w:ind w:hanging="210"/>
        <w:jc w:val="both"/>
        <w:rPr>
          <w:rFonts w:ascii="Verdana" w:eastAsia="Verdana" w:hAnsi="Verdana" w:cs="Verdana"/>
        </w:rPr>
      </w:pPr>
      <w:r>
        <w:rPr>
          <w:rFonts w:ascii="Verdana" w:eastAsia="Verdana" w:hAnsi="Verdana" w:cs="Verdana"/>
        </w:rPr>
        <w:t>Directly from you</w:t>
      </w:r>
    </w:p>
    <w:p w14:paraId="1DBB15DE" w14:textId="77777777" w:rsidR="006074A2" w:rsidRDefault="00FB4111" w:rsidP="00FB4111">
      <w:pPr>
        <w:numPr>
          <w:ilvl w:val="0"/>
          <w:numId w:val="104"/>
        </w:numPr>
        <w:spacing w:before="240" w:after="240" w:line="360" w:lineRule="atLeast"/>
        <w:ind w:hanging="210"/>
        <w:jc w:val="both"/>
        <w:rPr>
          <w:rFonts w:ascii="Verdana" w:eastAsia="Verdana" w:hAnsi="Verdana" w:cs="Verdana"/>
        </w:rPr>
      </w:pPr>
      <w:r>
        <w:rPr>
          <w:rFonts w:ascii="Verdana" w:eastAsia="Verdana" w:hAnsi="Verdana" w:cs="Verdana"/>
        </w:rPr>
        <w:t>Regulatory authorities</w:t>
      </w:r>
    </w:p>
    <w:p w14:paraId="2D42A5A3" w14:textId="77777777" w:rsidR="006074A2" w:rsidRDefault="00FB4111" w:rsidP="00FB4111">
      <w:pPr>
        <w:numPr>
          <w:ilvl w:val="0"/>
          <w:numId w:val="105"/>
        </w:numPr>
        <w:spacing w:before="240" w:after="240" w:line="360" w:lineRule="atLeast"/>
        <w:ind w:hanging="210"/>
        <w:jc w:val="both"/>
        <w:rPr>
          <w:rFonts w:ascii="Verdana" w:eastAsia="Verdana" w:hAnsi="Verdana" w:cs="Verdana"/>
        </w:rPr>
      </w:pPr>
      <w:r>
        <w:rPr>
          <w:rFonts w:ascii="Verdana" w:eastAsia="Verdana" w:hAnsi="Verdana" w:cs="Verdana"/>
        </w:rPr>
        <w:t>Family members or carers</w:t>
      </w:r>
    </w:p>
    <w:p w14:paraId="70D93CB2" w14:textId="77777777" w:rsidR="006074A2" w:rsidRDefault="00FB4111" w:rsidP="00FB4111">
      <w:pPr>
        <w:numPr>
          <w:ilvl w:val="0"/>
          <w:numId w:val="106"/>
        </w:numPr>
        <w:spacing w:before="240" w:after="240" w:line="360" w:lineRule="atLeast"/>
        <w:ind w:hanging="210"/>
        <w:jc w:val="both"/>
        <w:rPr>
          <w:rFonts w:ascii="Verdana" w:eastAsia="Verdana" w:hAnsi="Verdana" w:cs="Verdana"/>
        </w:rPr>
      </w:pPr>
      <w:r>
        <w:rPr>
          <w:rFonts w:ascii="Verdana" w:eastAsia="Verdana" w:hAnsi="Verdana" w:cs="Verdana"/>
        </w:rPr>
        <w:t>Social services</w:t>
      </w:r>
    </w:p>
    <w:p w14:paraId="58FA7ABD" w14:textId="77777777" w:rsidR="006074A2" w:rsidRDefault="00FB4111" w:rsidP="00FB4111">
      <w:pPr>
        <w:numPr>
          <w:ilvl w:val="0"/>
          <w:numId w:val="107"/>
        </w:numPr>
        <w:spacing w:before="240" w:after="240" w:line="360" w:lineRule="atLeast"/>
        <w:ind w:hanging="210"/>
        <w:jc w:val="both"/>
        <w:rPr>
          <w:rFonts w:ascii="Verdana" w:eastAsia="Verdana" w:hAnsi="Verdana" w:cs="Verdana"/>
        </w:rPr>
      </w:pPr>
      <w:r>
        <w:rPr>
          <w:rFonts w:ascii="Verdana" w:eastAsia="Verdana" w:hAnsi="Verdana" w:cs="Verdana"/>
        </w:rPr>
        <w:t>Publicly available sources</w:t>
      </w:r>
    </w:p>
    <w:p w14:paraId="1C438B17" w14:textId="77777777" w:rsidR="006074A2" w:rsidRDefault="00FB4111" w:rsidP="00FB4111">
      <w:pPr>
        <w:numPr>
          <w:ilvl w:val="0"/>
          <w:numId w:val="108"/>
        </w:numPr>
        <w:spacing w:before="240" w:after="240" w:line="360" w:lineRule="atLeast"/>
        <w:ind w:hanging="210"/>
        <w:jc w:val="both"/>
        <w:rPr>
          <w:rFonts w:ascii="Verdana" w:eastAsia="Verdana" w:hAnsi="Verdana" w:cs="Verdana"/>
        </w:rPr>
      </w:pPr>
      <w:r>
        <w:rPr>
          <w:rFonts w:ascii="Verdana" w:eastAsia="Verdana" w:hAnsi="Verdana" w:cs="Verdana"/>
        </w:rPr>
        <w:t xml:space="preserve">Councils and other public sector </w:t>
      </w:r>
      <w:proofErr w:type="spellStart"/>
      <w:r>
        <w:rPr>
          <w:rFonts w:ascii="Verdana" w:eastAsia="Verdana" w:hAnsi="Verdana" w:cs="Verdana"/>
        </w:rPr>
        <w:t>organisations</w:t>
      </w:r>
      <w:proofErr w:type="spellEnd"/>
    </w:p>
    <w:p w14:paraId="663BB071" w14:textId="77777777" w:rsidR="006074A2" w:rsidRDefault="00FB4111" w:rsidP="00FB4111">
      <w:pPr>
        <w:numPr>
          <w:ilvl w:val="0"/>
          <w:numId w:val="109"/>
        </w:numPr>
        <w:spacing w:before="240" w:after="240" w:line="360" w:lineRule="atLeast"/>
        <w:ind w:hanging="210"/>
        <w:jc w:val="both"/>
        <w:rPr>
          <w:rFonts w:ascii="Verdana" w:eastAsia="Verdana" w:hAnsi="Verdana" w:cs="Verdana"/>
        </w:rPr>
      </w:pPr>
      <w:r>
        <w:rPr>
          <w:rFonts w:ascii="Verdana" w:eastAsia="Verdana" w:hAnsi="Verdana" w:cs="Verdana"/>
        </w:rPr>
        <w:t xml:space="preserve">Relevant regulatory </w:t>
      </w:r>
      <w:r>
        <w:rPr>
          <w:rFonts w:ascii="Verdana" w:eastAsia="Verdana" w:hAnsi="Verdana" w:cs="Verdana"/>
        </w:rPr>
        <w:t>authorities</w:t>
      </w:r>
    </w:p>
    <w:p w14:paraId="1AECDD02" w14:textId="77777777" w:rsidR="006074A2" w:rsidRDefault="00FB4111" w:rsidP="00FB4111">
      <w:pPr>
        <w:numPr>
          <w:ilvl w:val="0"/>
          <w:numId w:val="110"/>
        </w:numPr>
        <w:spacing w:before="240" w:after="240" w:line="360" w:lineRule="atLeast"/>
        <w:ind w:hanging="210"/>
        <w:jc w:val="both"/>
        <w:rPr>
          <w:rFonts w:ascii="Verdana" w:eastAsia="Verdana" w:hAnsi="Verdana" w:cs="Verdana"/>
        </w:rPr>
      </w:pPr>
      <w:r>
        <w:rPr>
          <w:rFonts w:ascii="Verdana" w:eastAsia="Verdana" w:hAnsi="Verdana" w:cs="Verdana"/>
        </w:rPr>
        <w:t>Previous employers</w:t>
      </w:r>
    </w:p>
    <w:p w14:paraId="0BE7562B" w14:textId="77777777" w:rsidR="006074A2" w:rsidRDefault="00FB4111" w:rsidP="00FB4111">
      <w:pPr>
        <w:pStyle w:val="Heading2"/>
        <w:keepNext w:val="0"/>
        <w:spacing w:before="299" w:after="299" w:line="360" w:lineRule="atLeast"/>
        <w:jc w:val="both"/>
        <w:rPr>
          <w:rFonts w:ascii="Georgia" w:eastAsia="Georgia" w:hAnsi="Georgia" w:cs="Georgia"/>
          <w:b w:val="0"/>
          <w:bCs w:val="0"/>
          <w:sz w:val="36"/>
          <w:szCs w:val="36"/>
        </w:rPr>
      </w:pPr>
      <w:bookmarkStart w:id="11" w:name="retention"/>
      <w:bookmarkEnd w:id="11"/>
      <w:r>
        <w:rPr>
          <w:rFonts w:ascii="Georgia" w:eastAsia="Georgia" w:hAnsi="Georgia" w:cs="Georgia"/>
          <w:b w:val="0"/>
          <w:bCs w:val="0"/>
          <w:i w:val="0"/>
          <w:iCs w:val="0"/>
          <w:sz w:val="36"/>
          <w:szCs w:val="36"/>
        </w:rPr>
        <w:t>How long we keep information</w:t>
      </w:r>
    </w:p>
    <w:p w14:paraId="529CB69E" w14:textId="77777777" w:rsidR="00AB08AA" w:rsidRDefault="008679E0" w:rsidP="00FB4111">
      <w:pPr>
        <w:spacing w:before="240" w:after="240" w:line="360" w:lineRule="atLeast"/>
        <w:jc w:val="both"/>
        <w:rPr>
          <w:rFonts w:ascii="Verdana" w:eastAsia="Verdana" w:hAnsi="Verdana" w:cs="Verdana"/>
        </w:rPr>
      </w:pPr>
      <w:r>
        <w:rPr>
          <w:rFonts w:ascii="Verdana" w:eastAsia="Verdana" w:hAnsi="Verdana" w:cs="Verdana"/>
        </w:rPr>
        <w:t xml:space="preserve">We store data for </w:t>
      </w:r>
      <w:r w:rsidR="00AB08AA">
        <w:rPr>
          <w:rFonts w:ascii="Verdana" w:eastAsia="Verdana" w:hAnsi="Verdana" w:cs="Verdana"/>
        </w:rPr>
        <w:t>3 to 5 years as per our retention policy.</w:t>
      </w:r>
    </w:p>
    <w:p w14:paraId="1EB020F6" w14:textId="77777777" w:rsidR="006074A2" w:rsidRDefault="00FB4111" w:rsidP="00FB4111">
      <w:pPr>
        <w:pStyle w:val="Heading2"/>
        <w:keepNext w:val="0"/>
        <w:spacing w:before="299" w:after="299" w:line="360" w:lineRule="atLeast"/>
        <w:jc w:val="both"/>
        <w:rPr>
          <w:rFonts w:ascii="Georgia" w:eastAsia="Georgia" w:hAnsi="Georgia" w:cs="Georgia"/>
          <w:b w:val="0"/>
          <w:bCs w:val="0"/>
          <w:sz w:val="36"/>
          <w:szCs w:val="36"/>
        </w:rPr>
      </w:pPr>
      <w:bookmarkStart w:id="12" w:name="share"/>
      <w:bookmarkEnd w:id="12"/>
      <w:r>
        <w:rPr>
          <w:rFonts w:ascii="Georgia" w:eastAsia="Georgia" w:hAnsi="Georgia" w:cs="Georgia"/>
          <w:b w:val="0"/>
          <w:bCs w:val="0"/>
          <w:i w:val="0"/>
          <w:iCs w:val="0"/>
          <w:sz w:val="36"/>
          <w:szCs w:val="36"/>
        </w:rPr>
        <w:t>Who we share information with</w:t>
      </w:r>
    </w:p>
    <w:p w14:paraId="65ED490C" w14:textId="77777777" w:rsidR="006074A2" w:rsidRDefault="00FB4111" w:rsidP="00FB4111">
      <w:pPr>
        <w:pStyle w:val="Heading3"/>
        <w:keepNext w:val="0"/>
        <w:spacing w:before="281" w:after="281" w:line="360" w:lineRule="atLeast"/>
        <w:jc w:val="both"/>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5B182D5F" w14:textId="77777777" w:rsidR="006074A2" w:rsidRDefault="00FB4111" w:rsidP="00FB4111">
      <w:pPr>
        <w:numPr>
          <w:ilvl w:val="0"/>
          <w:numId w:val="111"/>
        </w:numPr>
        <w:spacing w:before="240" w:after="240" w:line="360" w:lineRule="atLeast"/>
        <w:ind w:hanging="210"/>
        <w:jc w:val="both"/>
        <w:rPr>
          <w:rFonts w:ascii="Verdana" w:eastAsia="Verdana" w:hAnsi="Verdana" w:cs="Verdana"/>
        </w:rPr>
      </w:pPr>
      <w:r>
        <w:rPr>
          <w:rFonts w:ascii="Verdana" w:eastAsia="Verdana" w:hAnsi="Verdana" w:cs="Verdana"/>
        </w:rPr>
        <w:t>Legal bodies or authorities</w:t>
      </w:r>
    </w:p>
    <w:p w14:paraId="49917173" w14:textId="77777777" w:rsidR="006074A2" w:rsidRDefault="00FB4111" w:rsidP="00FB4111">
      <w:pPr>
        <w:numPr>
          <w:ilvl w:val="0"/>
          <w:numId w:val="112"/>
        </w:numPr>
        <w:spacing w:before="240" w:after="240" w:line="360" w:lineRule="atLeast"/>
        <w:ind w:hanging="210"/>
        <w:jc w:val="both"/>
        <w:rPr>
          <w:rFonts w:ascii="Verdana" w:eastAsia="Verdana" w:hAnsi="Verdana" w:cs="Verdana"/>
        </w:rPr>
      </w:pPr>
      <w:r>
        <w:rPr>
          <w:rFonts w:ascii="Verdana" w:eastAsia="Verdana" w:hAnsi="Verdana" w:cs="Verdana"/>
        </w:rPr>
        <w:t>Local authorities or councils</w:t>
      </w:r>
    </w:p>
    <w:p w14:paraId="6BBA1DBE" w14:textId="77777777" w:rsidR="006074A2" w:rsidRDefault="00FB4111" w:rsidP="00FB4111">
      <w:pPr>
        <w:numPr>
          <w:ilvl w:val="0"/>
          <w:numId w:val="113"/>
        </w:numPr>
        <w:spacing w:before="240" w:after="240" w:line="360" w:lineRule="atLeast"/>
        <w:ind w:hanging="210"/>
        <w:jc w:val="both"/>
        <w:rPr>
          <w:rFonts w:ascii="Verdana" w:eastAsia="Verdana" w:hAnsi="Verdana" w:cs="Verdana"/>
        </w:rPr>
      </w:pPr>
      <w:r>
        <w:rPr>
          <w:rFonts w:ascii="Verdana" w:eastAsia="Verdana" w:hAnsi="Verdana" w:cs="Verdana"/>
        </w:rPr>
        <w:t>Relevant regulatory authorities</w:t>
      </w:r>
    </w:p>
    <w:p w14:paraId="570ED735" w14:textId="77777777" w:rsidR="00FB4111" w:rsidRDefault="00FB4111" w:rsidP="00FB4111">
      <w:pPr>
        <w:spacing w:before="240" w:after="240" w:line="360" w:lineRule="atLeast"/>
        <w:ind w:left="720"/>
        <w:jc w:val="both"/>
        <w:rPr>
          <w:rFonts w:ascii="Verdana" w:eastAsia="Verdana" w:hAnsi="Verdana" w:cs="Verdana"/>
        </w:rPr>
      </w:pPr>
    </w:p>
    <w:p w14:paraId="5E14017A" w14:textId="77777777" w:rsidR="006074A2" w:rsidRDefault="00FB4111" w:rsidP="00FB4111">
      <w:pPr>
        <w:pStyle w:val="Heading2"/>
        <w:keepNext w:val="0"/>
        <w:spacing w:before="299" w:after="299" w:line="360" w:lineRule="atLeast"/>
        <w:jc w:val="both"/>
        <w:rPr>
          <w:rFonts w:ascii="Georgia" w:eastAsia="Georgia" w:hAnsi="Georgia" w:cs="Georgia"/>
          <w:b w:val="0"/>
          <w:bCs w:val="0"/>
          <w:sz w:val="36"/>
          <w:szCs w:val="36"/>
        </w:rPr>
      </w:pPr>
      <w:r>
        <w:rPr>
          <w:rFonts w:ascii="Georgia" w:eastAsia="Georgia" w:hAnsi="Georgia" w:cs="Georgia"/>
          <w:b w:val="0"/>
          <w:bCs w:val="0"/>
          <w:i w:val="0"/>
          <w:iCs w:val="0"/>
          <w:sz w:val="36"/>
          <w:szCs w:val="36"/>
        </w:rPr>
        <w:lastRenderedPageBreak/>
        <w:t>Duty of confidentiality</w:t>
      </w:r>
    </w:p>
    <w:p w14:paraId="40897E1C" w14:textId="77777777" w:rsidR="006074A2" w:rsidRDefault="00FB4111" w:rsidP="00FB4111">
      <w:pPr>
        <w:spacing w:before="240" w:after="240" w:line="360" w:lineRule="atLeast"/>
        <w:jc w:val="both"/>
        <w:rPr>
          <w:rFonts w:ascii="Verdana" w:eastAsia="Verdana" w:hAnsi="Verdana" w:cs="Verdana"/>
        </w:rPr>
      </w:pPr>
      <w:r>
        <w:rPr>
          <w:rFonts w:ascii="Verdana" w:eastAsia="Verdana" w:hAnsi="Verdana" w:cs="Verdana"/>
        </w:rPr>
        <w:t>We are subject to a common law duty of confidentiality. However, there are circumstances where we will share relevant health and care information. These are where:</w:t>
      </w:r>
    </w:p>
    <w:p w14:paraId="75B7DB60" w14:textId="77777777" w:rsidR="006074A2" w:rsidRDefault="00FB4111" w:rsidP="00FB4111">
      <w:pPr>
        <w:numPr>
          <w:ilvl w:val="0"/>
          <w:numId w:val="114"/>
        </w:numPr>
        <w:spacing w:before="240" w:line="360" w:lineRule="atLeast"/>
        <w:ind w:hanging="210"/>
        <w:jc w:val="both"/>
        <w:rPr>
          <w:rFonts w:ascii="Verdana" w:eastAsia="Verdana" w:hAnsi="Verdana" w:cs="Verdana"/>
        </w:rPr>
      </w:pPr>
      <w:r>
        <w:rPr>
          <w:rFonts w:ascii="Verdana" w:eastAsia="Verdana" w:hAnsi="Verdana" w:cs="Verdana"/>
        </w:rPr>
        <w:t>you’ve provided us with your consent (we have taken it as implied to provide you with care, or you have given it explicitly for other uses);</w:t>
      </w:r>
    </w:p>
    <w:p w14:paraId="2967DE99" w14:textId="77777777" w:rsidR="006074A2" w:rsidRDefault="00FB4111" w:rsidP="00FB4111">
      <w:pPr>
        <w:numPr>
          <w:ilvl w:val="0"/>
          <w:numId w:val="114"/>
        </w:numPr>
        <w:spacing w:line="360" w:lineRule="atLeast"/>
        <w:ind w:hanging="210"/>
        <w:jc w:val="both"/>
        <w:rPr>
          <w:rFonts w:ascii="Verdana" w:eastAsia="Verdana" w:hAnsi="Verdana" w:cs="Verdana"/>
        </w:rPr>
      </w:pPr>
      <w:r>
        <w:rPr>
          <w:rFonts w:ascii="Verdana" w:eastAsia="Verdana" w:hAnsi="Verdana" w:cs="Verdana"/>
        </w:rPr>
        <w:t>we have a legal requirement (including court orders) to collect, share or use the data;</w:t>
      </w:r>
    </w:p>
    <w:p w14:paraId="10D35CA4" w14:textId="77777777" w:rsidR="006074A2" w:rsidRDefault="00FB4111" w:rsidP="00FB4111">
      <w:pPr>
        <w:numPr>
          <w:ilvl w:val="0"/>
          <w:numId w:val="114"/>
        </w:numPr>
        <w:spacing w:line="360" w:lineRule="atLeast"/>
        <w:ind w:hanging="210"/>
        <w:jc w:val="both"/>
        <w:rPr>
          <w:rFonts w:ascii="Verdana" w:eastAsia="Verdana" w:hAnsi="Verdana" w:cs="Verdana"/>
        </w:rPr>
      </w:pPr>
      <w:r>
        <w:rPr>
          <w:rFonts w:ascii="Verdana" w:eastAsia="Verdana" w:hAnsi="Verdana" w:cs="Verdana"/>
        </w:rPr>
        <w:t>on a case-by-case basis, the public interest to collect, share and use the data overrides the public interest served by protecting the duty of confidentiality (for example sharing information with the police to support the detection or prevention of serious crime);</w:t>
      </w:r>
    </w:p>
    <w:p w14:paraId="1795B6E1" w14:textId="77777777" w:rsidR="006074A2" w:rsidRDefault="00FB4111" w:rsidP="00FB4111">
      <w:pPr>
        <w:numPr>
          <w:ilvl w:val="0"/>
          <w:numId w:val="114"/>
        </w:numPr>
        <w:spacing w:line="360" w:lineRule="atLeast"/>
        <w:ind w:hanging="210"/>
        <w:jc w:val="both"/>
        <w:rPr>
          <w:rFonts w:ascii="Verdana" w:eastAsia="Verdana" w:hAnsi="Verdana" w:cs="Verdana"/>
        </w:rPr>
      </w:pPr>
      <w:r>
        <w:rPr>
          <w:rFonts w:ascii="Verdana" w:eastAsia="Verdana" w:hAnsi="Verdana" w:cs="Verdana"/>
        </w:rPr>
        <w:t>If in England or Wales – the requirements of The Health Service (Control of Patient Information) Regulations 2002 are satisfied; or</w:t>
      </w:r>
    </w:p>
    <w:p w14:paraId="65958B29" w14:textId="77777777" w:rsidR="006074A2" w:rsidRDefault="00FB4111" w:rsidP="00FB4111">
      <w:pPr>
        <w:numPr>
          <w:ilvl w:val="0"/>
          <w:numId w:val="114"/>
        </w:numPr>
        <w:spacing w:after="240" w:line="360" w:lineRule="atLeast"/>
        <w:ind w:hanging="210"/>
        <w:jc w:val="both"/>
        <w:rPr>
          <w:rFonts w:ascii="Verdana" w:eastAsia="Verdana" w:hAnsi="Verdana" w:cs="Verdana"/>
        </w:rPr>
      </w:pPr>
      <w:r>
        <w:rPr>
          <w:rFonts w:ascii="Verdana" w:eastAsia="Verdana" w:hAnsi="Verdana" w:cs="Verdana"/>
        </w:rPr>
        <w:t xml:space="preserve">If in Scotland – we have the authority to share provided by the Chief Medical Officer for Scotland, the Chief Executive of NHS Scotland, the </w:t>
      </w:r>
      <w:hyperlink r:id="rId17" w:history="1">
        <w:r>
          <w:rPr>
            <w:rFonts w:ascii="Verdana" w:eastAsia="Verdana" w:hAnsi="Verdana" w:cs="Verdana"/>
            <w:color w:val="0000EE"/>
            <w:u w:val="single" w:color="0000EE"/>
          </w:rPr>
          <w:t>Public Benefit and Privacy Panel for Health and Social Care</w:t>
        </w:r>
      </w:hyperlink>
      <w:r>
        <w:rPr>
          <w:rFonts w:ascii="Verdana" w:eastAsia="Verdana" w:hAnsi="Verdana" w:cs="Verdana"/>
        </w:rPr>
        <w:t xml:space="preserve"> or other similar governance and scrutiny process.</w:t>
      </w:r>
    </w:p>
    <w:p w14:paraId="3508914A" w14:textId="77777777" w:rsidR="006074A2" w:rsidRDefault="00FB4111" w:rsidP="00FB4111">
      <w:pPr>
        <w:pStyle w:val="Heading2"/>
        <w:keepNext w:val="0"/>
        <w:spacing w:before="299" w:after="299" w:line="360" w:lineRule="atLeast"/>
        <w:jc w:val="both"/>
        <w:rPr>
          <w:rFonts w:ascii="Georgia" w:eastAsia="Georgia" w:hAnsi="Georgia" w:cs="Georgia"/>
          <w:b w:val="0"/>
          <w:bCs w:val="0"/>
          <w:sz w:val="36"/>
          <w:szCs w:val="36"/>
        </w:rPr>
      </w:pPr>
      <w:r>
        <w:rPr>
          <w:rFonts w:ascii="Georgia" w:eastAsia="Georgia" w:hAnsi="Georgia" w:cs="Georgia"/>
          <w:b w:val="0"/>
          <w:bCs w:val="0"/>
          <w:i w:val="0"/>
          <w:iCs w:val="0"/>
          <w:sz w:val="36"/>
          <w:szCs w:val="36"/>
        </w:rPr>
        <w:t>National data opt-out</w:t>
      </w:r>
    </w:p>
    <w:p w14:paraId="24BAA537" w14:textId="77777777" w:rsidR="006074A2" w:rsidRDefault="00FB4111" w:rsidP="00FB4111">
      <w:pPr>
        <w:spacing w:before="240" w:after="240" w:line="360" w:lineRule="atLeast"/>
        <w:jc w:val="both"/>
        <w:rPr>
          <w:rFonts w:ascii="Verdana" w:eastAsia="Verdana" w:hAnsi="Verdana" w:cs="Verdana"/>
        </w:rPr>
      </w:pPr>
      <w:r>
        <w:rPr>
          <w:rFonts w:ascii="Verdana" w:eastAsia="Verdana" w:hAnsi="Verdana" w:cs="Verdana"/>
        </w:rPr>
        <w:t xml:space="preserve">We comply with England’s national data opt-out because we’re using confidential patient information for purposes beyond individual care. To find out more or to register your choice to opt out, please visit </w:t>
      </w:r>
      <w:hyperlink r:id="rId18" w:history="1">
        <w:r>
          <w:rPr>
            <w:rFonts w:ascii="Verdana" w:eastAsia="Verdana" w:hAnsi="Verdana" w:cs="Verdana"/>
            <w:color w:val="0000EE"/>
            <w:u w:val="single" w:color="0000EE"/>
          </w:rPr>
          <w:t>www.nhs.uk/your-nhs-data-matters</w:t>
        </w:r>
      </w:hyperlink>
      <w:r>
        <w:rPr>
          <w:rFonts w:ascii="Verdana" w:eastAsia="Verdana" w:hAnsi="Verdana" w:cs="Verdana"/>
        </w:rPr>
        <w:t>.</w:t>
      </w:r>
    </w:p>
    <w:p w14:paraId="276106F3" w14:textId="77777777" w:rsidR="006074A2" w:rsidRDefault="00FB4111" w:rsidP="00FB4111">
      <w:pPr>
        <w:pStyle w:val="Heading2"/>
        <w:keepNext w:val="0"/>
        <w:spacing w:before="299" w:after="299" w:line="360" w:lineRule="atLeast"/>
        <w:jc w:val="both"/>
        <w:rPr>
          <w:rFonts w:ascii="Georgia" w:eastAsia="Georgia" w:hAnsi="Georgia" w:cs="Georgia"/>
          <w:b w:val="0"/>
          <w:bCs w:val="0"/>
          <w:sz w:val="36"/>
          <w:szCs w:val="36"/>
        </w:rPr>
      </w:pPr>
      <w:bookmarkStart w:id="13" w:name="complain"/>
      <w:bookmarkEnd w:id="13"/>
      <w:r>
        <w:rPr>
          <w:rFonts w:ascii="Georgia" w:eastAsia="Georgia" w:hAnsi="Georgia" w:cs="Georgia"/>
          <w:b w:val="0"/>
          <w:bCs w:val="0"/>
          <w:i w:val="0"/>
          <w:iCs w:val="0"/>
          <w:sz w:val="36"/>
          <w:szCs w:val="36"/>
        </w:rPr>
        <w:t>How to complain</w:t>
      </w:r>
    </w:p>
    <w:p w14:paraId="50545532" w14:textId="77777777" w:rsidR="006074A2" w:rsidRDefault="00FB4111" w:rsidP="00FB4111">
      <w:pPr>
        <w:spacing w:before="240" w:after="240" w:line="360" w:lineRule="atLeast"/>
        <w:jc w:val="both"/>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4E552C7D" w14:textId="77777777" w:rsidR="006074A2" w:rsidRDefault="00FB4111" w:rsidP="00FB4111">
      <w:pPr>
        <w:spacing w:before="240" w:after="240" w:line="360" w:lineRule="atLeast"/>
        <w:jc w:val="both"/>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3498A2A2" w14:textId="77777777" w:rsidR="006074A2" w:rsidRDefault="00FB4111">
      <w:pPr>
        <w:spacing w:before="240" w:after="240" w:line="360" w:lineRule="atLeast"/>
        <w:rPr>
          <w:rFonts w:ascii="Verdana" w:eastAsia="Verdana" w:hAnsi="Verdana" w:cs="Verdana"/>
        </w:rPr>
      </w:pPr>
      <w:r>
        <w:rPr>
          <w:rFonts w:ascii="Verdana" w:eastAsia="Verdana" w:hAnsi="Verdana" w:cs="Verdana"/>
        </w:rPr>
        <w:t>The ICO’s address:           </w:t>
      </w:r>
    </w:p>
    <w:p w14:paraId="5EA3F7EB" w14:textId="77777777" w:rsidR="006074A2" w:rsidRDefault="00FB4111">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r>
      <w:r>
        <w:rPr>
          <w:rFonts w:ascii="Verdana" w:eastAsia="Verdana" w:hAnsi="Verdana" w:cs="Verdana"/>
        </w:rPr>
        <w:lastRenderedPageBreak/>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536ACEC2" w14:textId="77777777" w:rsidR="006074A2" w:rsidRDefault="00FB4111">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438AC0E4" w14:textId="77777777" w:rsidR="006074A2" w:rsidRDefault="00FB4111">
      <w:pPr>
        <w:pBdr>
          <w:left w:val="none" w:sz="0" w:space="30" w:color="auto"/>
        </w:pBdr>
        <w:spacing w:before="240" w:after="240" w:line="360" w:lineRule="atLeast"/>
        <w:ind w:left="600"/>
        <w:rPr>
          <w:rFonts w:ascii="Verdana" w:eastAsia="Verdana" w:hAnsi="Verdana" w:cs="Verdana"/>
          <w:color w:val="0000EE"/>
          <w:u w:val="single" w:color="0000EE"/>
        </w:rPr>
      </w:pPr>
      <w:r>
        <w:rPr>
          <w:rFonts w:ascii="Verdana" w:eastAsia="Verdana" w:hAnsi="Verdana" w:cs="Verdana"/>
        </w:rPr>
        <w:t xml:space="preserve">Website: </w:t>
      </w:r>
      <w:hyperlink r:id="rId19" w:tooltip="Make a complaint" w:history="1">
        <w:r>
          <w:rPr>
            <w:rFonts w:ascii="Verdana" w:eastAsia="Verdana" w:hAnsi="Verdana" w:cs="Verdana"/>
            <w:color w:val="0000EE"/>
            <w:u w:val="single" w:color="0000EE"/>
          </w:rPr>
          <w:t>https://www.ico.org.uk/make-a-complaint</w:t>
        </w:r>
      </w:hyperlink>
    </w:p>
    <w:p w14:paraId="7938D151" w14:textId="77777777" w:rsidR="00A97A9E" w:rsidRDefault="00A97A9E">
      <w:pPr>
        <w:pBdr>
          <w:left w:val="none" w:sz="0" w:space="30" w:color="auto"/>
        </w:pBdr>
        <w:spacing w:before="240" w:after="240" w:line="360" w:lineRule="atLeast"/>
        <w:ind w:left="600"/>
        <w:rPr>
          <w:rFonts w:ascii="Verdana" w:eastAsia="Verdana" w:hAnsi="Verdana" w:cs="Verdana"/>
          <w:color w:val="0000EE"/>
          <w:u w:val="single" w:color="0000EE"/>
        </w:rPr>
      </w:pPr>
    </w:p>
    <w:p w14:paraId="72964ABE" w14:textId="77777777" w:rsidR="00A97A9E" w:rsidRDefault="00A97A9E">
      <w:pPr>
        <w:pBdr>
          <w:left w:val="none" w:sz="0" w:space="30" w:color="auto"/>
        </w:pBdr>
        <w:spacing w:before="240" w:after="240" w:line="360" w:lineRule="atLeast"/>
        <w:ind w:left="600"/>
        <w:rPr>
          <w:rFonts w:ascii="Verdana" w:eastAsia="Verdana" w:hAnsi="Verdana" w:cs="Verdana"/>
        </w:rPr>
      </w:pPr>
    </w:p>
    <w:p w14:paraId="3D16D18E" w14:textId="77777777" w:rsidR="006074A2" w:rsidRDefault="00FB4111">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2F720F8D" w14:textId="282BFD6A" w:rsidR="006074A2" w:rsidRDefault="00A97A9E">
      <w:pPr>
        <w:spacing w:before="240" w:after="240" w:line="360" w:lineRule="atLeast"/>
        <w:rPr>
          <w:rFonts w:ascii="Verdana" w:eastAsia="Verdana" w:hAnsi="Verdana" w:cs="Verdana"/>
        </w:rPr>
      </w:pPr>
      <w:r>
        <w:rPr>
          <w:rFonts w:ascii="Verdana" w:eastAsia="Verdana" w:hAnsi="Verdana" w:cs="Verdana"/>
        </w:rPr>
        <w:t>01</w:t>
      </w:r>
      <w:r w:rsidR="00FB4111">
        <w:rPr>
          <w:rFonts w:ascii="Verdana" w:eastAsia="Verdana" w:hAnsi="Verdana" w:cs="Verdana"/>
        </w:rPr>
        <w:t xml:space="preserve"> </w:t>
      </w:r>
      <w:r>
        <w:rPr>
          <w:rFonts w:ascii="Verdana" w:eastAsia="Verdana" w:hAnsi="Verdana" w:cs="Verdana"/>
        </w:rPr>
        <w:t>July</w:t>
      </w:r>
      <w:r w:rsidR="00FB4111">
        <w:rPr>
          <w:rFonts w:ascii="Verdana" w:eastAsia="Verdana" w:hAnsi="Verdana" w:cs="Verdana"/>
        </w:rPr>
        <w:t xml:space="preserve"> 2024</w:t>
      </w:r>
    </w:p>
    <w:p w14:paraId="45CB5B54" w14:textId="77777777" w:rsidR="00A77B3E" w:rsidRDefault="00A77B3E"/>
    <w:sectPr w:rsidR="00A77B3E" w:rsidSect="00D5255C">
      <w:footerReference w:type="default" r:id="rId20"/>
      <w:pgSz w:w="11906" w:h="16838"/>
      <w:pgMar w:top="993" w:right="1440" w:bottom="1440" w:left="1440" w:header="720" w:footer="720" w:gutter="0"/>
      <w:pgNumType w:fmt="decimalEnclosedFullstop"/>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26AF4" w14:textId="77777777" w:rsidR="00AA5726" w:rsidRDefault="00AA5726" w:rsidP="00AA5726">
      <w:r>
        <w:separator/>
      </w:r>
    </w:p>
  </w:endnote>
  <w:endnote w:type="continuationSeparator" w:id="0">
    <w:p w14:paraId="736EF5F5" w14:textId="77777777" w:rsidR="00AA5726" w:rsidRDefault="00AA5726" w:rsidP="00AA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842935"/>
      <w:docPartObj>
        <w:docPartGallery w:val="Page Numbers (Bottom of Page)"/>
        <w:docPartUnique/>
      </w:docPartObj>
    </w:sdtPr>
    <w:sdtEndPr>
      <w:rPr>
        <w:color w:val="7F7F7F" w:themeColor="background1" w:themeShade="7F"/>
        <w:spacing w:val="60"/>
        <w:lang w:val="en-GB"/>
      </w:rPr>
    </w:sdtEndPr>
    <w:sdtContent>
      <w:p w14:paraId="7154A151" w14:textId="33214F0B" w:rsidR="008F0CB3" w:rsidRDefault="008F0CB3">
        <w:pPr>
          <w:pStyle w:val="Footer"/>
          <w:pBdr>
            <w:top w:val="single" w:sz="4" w:space="1" w:color="D9D9D9" w:themeColor="background1" w:themeShade="D9"/>
          </w:pBdr>
          <w:jc w:val="right"/>
        </w:pPr>
        <w:r>
          <w:fldChar w:fldCharType="begin"/>
        </w:r>
        <w:r>
          <w:instrText>PAGE   \* MERGEFORMAT</w:instrText>
        </w:r>
        <w:r>
          <w:fldChar w:fldCharType="separate"/>
        </w:r>
        <w:r>
          <w:rPr>
            <w:lang w:val="en-GB"/>
          </w:rPr>
          <w:t>2</w:t>
        </w:r>
        <w:r>
          <w:fldChar w:fldCharType="end"/>
        </w:r>
        <w:r>
          <w:rPr>
            <w:lang w:val="en-GB"/>
          </w:rPr>
          <w:t xml:space="preserve"> | </w:t>
        </w:r>
        <w:r>
          <w:rPr>
            <w:color w:val="7F7F7F" w:themeColor="background1" w:themeShade="7F"/>
            <w:spacing w:val="60"/>
            <w:lang w:val="en-GB"/>
          </w:rPr>
          <w:t>Page</w:t>
        </w:r>
      </w:p>
    </w:sdtContent>
  </w:sdt>
  <w:p w14:paraId="44F3B56D" w14:textId="77777777" w:rsidR="008F0CB3" w:rsidRDefault="008F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DE4E8" w14:textId="77777777" w:rsidR="00AA5726" w:rsidRDefault="00AA5726" w:rsidP="00AA5726">
      <w:r>
        <w:separator/>
      </w:r>
    </w:p>
  </w:footnote>
  <w:footnote w:type="continuationSeparator" w:id="0">
    <w:p w14:paraId="587592BD" w14:textId="77777777" w:rsidR="00AA5726" w:rsidRDefault="00AA5726" w:rsidP="00AA5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DAC415D2">
      <w:start w:val="1"/>
      <w:numFmt w:val="bullet"/>
      <w:lvlText w:val=""/>
      <w:lvlJc w:val="left"/>
      <w:pPr>
        <w:ind w:left="720" w:hanging="360"/>
      </w:pPr>
      <w:rPr>
        <w:rFonts w:ascii="Symbol" w:hAnsi="Symbol"/>
      </w:rPr>
    </w:lvl>
    <w:lvl w:ilvl="1" w:tplc="88C43C2C">
      <w:start w:val="1"/>
      <w:numFmt w:val="bullet"/>
      <w:lvlText w:val="o"/>
      <w:lvlJc w:val="left"/>
      <w:pPr>
        <w:tabs>
          <w:tab w:val="num" w:pos="1440"/>
        </w:tabs>
        <w:ind w:left="1440" w:hanging="360"/>
      </w:pPr>
      <w:rPr>
        <w:rFonts w:ascii="Courier New" w:hAnsi="Courier New"/>
      </w:rPr>
    </w:lvl>
    <w:lvl w:ilvl="2" w:tplc="D2C68296">
      <w:start w:val="1"/>
      <w:numFmt w:val="bullet"/>
      <w:lvlText w:val=""/>
      <w:lvlJc w:val="left"/>
      <w:pPr>
        <w:tabs>
          <w:tab w:val="num" w:pos="2160"/>
        </w:tabs>
        <w:ind w:left="2160" w:hanging="360"/>
      </w:pPr>
      <w:rPr>
        <w:rFonts w:ascii="Wingdings" w:hAnsi="Wingdings"/>
      </w:rPr>
    </w:lvl>
    <w:lvl w:ilvl="3" w:tplc="2B5243B0">
      <w:start w:val="1"/>
      <w:numFmt w:val="bullet"/>
      <w:lvlText w:val=""/>
      <w:lvlJc w:val="left"/>
      <w:pPr>
        <w:tabs>
          <w:tab w:val="num" w:pos="2880"/>
        </w:tabs>
        <w:ind w:left="2880" w:hanging="360"/>
      </w:pPr>
      <w:rPr>
        <w:rFonts w:ascii="Symbol" w:hAnsi="Symbol"/>
      </w:rPr>
    </w:lvl>
    <w:lvl w:ilvl="4" w:tplc="1FF8C232">
      <w:start w:val="1"/>
      <w:numFmt w:val="bullet"/>
      <w:lvlText w:val="o"/>
      <w:lvlJc w:val="left"/>
      <w:pPr>
        <w:tabs>
          <w:tab w:val="num" w:pos="3600"/>
        </w:tabs>
        <w:ind w:left="3600" w:hanging="360"/>
      </w:pPr>
      <w:rPr>
        <w:rFonts w:ascii="Courier New" w:hAnsi="Courier New"/>
      </w:rPr>
    </w:lvl>
    <w:lvl w:ilvl="5" w:tplc="ACFE19A6">
      <w:start w:val="1"/>
      <w:numFmt w:val="bullet"/>
      <w:lvlText w:val=""/>
      <w:lvlJc w:val="left"/>
      <w:pPr>
        <w:tabs>
          <w:tab w:val="num" w:pos="4320"/>
        </w:tabs>
        <w:ind w:left="4320" w:hanging="360"/>
      </w:pPr>
      <w:rPr>
        <w:rFonts w:ascii="Wingdings" w:hAnsi="Wingdings"/>
      </w:rPr>
    </w:lvl>
    <w:lvl w:ilvl="6" w:tplc="540811DA">
      <w:start w:val="1"/>
      <w:numFmt w:val="bullet"/>
      <w:lvlText w:val=""/>
      <w:lvlJc w:val="left"/>
      <w:pPr>
        <w:tabs>
          <w:tab w:val="num" w:pos="5040"/>
        </w:tabs>
        <w:ind w:left="5040" w:hanging="360"/>
      </w:pPr>
      <w:rPr>
        <w:rFonts w:ascii="Symbol" w:hAnsi="Symbol"/>
      </w:rPr>
    </w:lvl>
    <w:lvl w:ilvl="7" w:tplc="3CF84A6C">
      <w:start w:val="1"/>
      <w:numFmt w:val="bullet"/>
      <w:lvlText w:val="o"/>
      <w:lvlJc w:val="left"/>
      <w:pPr>
        <w:tabs>
          <w:tab w:val="num" w:pos="5760"/>
        </w:tabs>
        <w:ind w:left="5760" w:hanging="360"/>
      </w:pPr>
      <w:rPr>
        <w:rFonts w:ascii="Courier New" w:hAnsi="Courier New"/>
      </w:rPr>
    </w:lvl>
    <w:lvl w:ilvl="8" w:tplc="745A2B2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8E036DE">
      <w:start w:val="1"/>
      <w:numFmt w:val="bullet"/>
      <w:lvlText w:val=""/>
      <w:lvlJc w:val="left"/>
      <w:pPr>
        <w:ind w:left="720" w:hanging="360"/>
      </w:pPr>
      <w:rPr>
        <w:rFonts w:ascii="Symbol" w:hAnsi="Symbol"/>
      </w:rPr>
    </w:lvl>
    <w:lvl w:ilvl="1" w:tplc="38B8399E">
      <w:start w:val="1"/>
      <w:numFmt w:val="bullet"/>
      <w:lvlText w:val="o"/>
      <w:lvlJc w:val="left"/>
      <w:pPr>
        <w:tabs>
          <w:tab w:val="num" w:pos="1440"/>
        </w:tabs>
        <w:ind w:left="1440" w:hanging="360"/>
      </w:pPr>
      <w:rPr>
        <w:rFonts w:ascii="Courier New" w:hAnsi="Courier New"/>
      </w:rPr>
    </w:lvl>
    <w:lvl w:ilvl="2" w:tplc="F17A9E8E">
      <w:start w:val="1"/>
      <w:numFmt w:val="bullet"/>
      <w:lvlText w:val=""/>
      <w:lvlJc w:val="left"/>
      <w:pPr>
        <w:tabs>
          <w:tab w:val="num" w:pos="2160"/>
        </w:tabs>
        <w:ind w:left="2160" w:hanging="360"/>
      </w:pPr>
      <w:rPr>
        <w:rFonts w:ascii="Wingdings" w:hAnsi="Wingdings"/>
      </w:rPr>
    </w:lvl>
    <w:lvl w:ilvl="3" w:tplc="5BECEEAC">
      <w:start w:val="1"/>
      <w:numFmt w:val="bullet"/>
      <w:lvlText w:val=""/>
      <w:lvlJc w:val="left"/>
      <w:pPr>
        <w:tabs>
          <w:tab w:val="num" w:pos="2880"/>
        </w:tabs>
        <w:ind w:left="2880" w:hanging="360"/>
      </w:pPr>
      <w:rPr>
        <w:rFonts w:ascii="Symbol" w:hAnsi="Symbol"/>
      </w:rPr>
    </w:lvl>
    <w:lvl w:ilvl="4" w:tplc="C61E0C44">
      <w:start w:val="1"/>
      <w:numFmt w:val="bullet"/>
      <w:lvlText w:val="o"/>
      <w:lvlJc w:val="left"/>
      <w:pPr>
        <w:tabs>
          <w:tab w:val="num" w:pos="3600"/>
        </w:tabs>
        <w:ind w:left="3600" w:hanging="360"/>
      </w:pPr>
      <w:rPr>
        <w:rFonts w:ascii="Courier New" w:hAnsi="Courier New"/>
      </w:rPr>
    </w:lvl>
    <w:lvl w:ilvl="5" w:tplc="0818DCA8">
      <w:start w:val="1"/>
      <w:numFmt w:val="bullet"/>
      <w:lvlText w:val=""/>
      <w:lvlJc w:val="left"/>
      <w:pPr>
        <w:tabs>
          <w:tab w:val="num" w:pos="4320"/>
        </w:tabs>
        <w:ind w:left="4320" w:hanging="360"/>
      </w:pPr>
      <w:rPr>
        <w:rFonts w:ascii="Wingdings" w:hAnsi="Wingdings"/>
      </w:rPr>
    </w:lvl>
    <w:lvl w:ilvl="6" w:tplc="9E78EAC2">
      <w:start w:val="1"/>
      <w:numFmt w:val="bullet"/>
      <w:lvlText w:val=""/>
      <w:lvlJc w:val="left"/>
      <w:pPr>
        <w:tabs>
          <w:tab w:val="num" w:pos="5040"/>
        </w:tabs>
        <w:ind w:left="5040" w:hanging="360"/>
      </w:pPr>
      <w:rPr>
        <w:rFonts w:ascii="Symbol" w:hAnsi="Symbol"/>
      </w:rPr>
    </w:lvl>
    <w:lvl w:ilvl="7" w:tplc="A1CA3B22">
      <w:start w:val="1"/>
      <w:numFmt w:val="bullet"/>
      <w:lvlText w:val="o"/>
      <w:lvlJc w:val="left"/>
      <w:pPr>
        <w:tabs>
          <w:tab w:val="num" w:pos="5760"/>
        </w:tabs>
        <w:ind w:left="5760" w:hanging="360"/>
      </w:pPr>
      <w:rPr>
        <w:rFonts w:ascii="Courier New" w:hAnsi="Courier New"/>
      </w:rPr>
    </w:lvl>
    <w:lvl w:ilvl="8" w:tplc="E03AD63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8005E2C">
      <w:start w:val="1"/>
      <w:numFmt w:val="bullet"/>
      <w:lvlText w:val=""/>
      <w:lvlJc w:val="left"/>
      <w:pPr>
        <w:ind w:left="720" w:hanging="360"/>
      </w:pPr>
      <w:rPr>
        <w:rFonts w:ascii="Symbol" w:hAnsi="Symbol"/>
      </w:rPr>
    </w:lvl>
    <w:lvl w:ilvl="1" w:tplc="5774925C">
      <w:start w:val="1"/>
      <w:numFmt w:val="bullet"/>
      <w:lvlText w:val="o"/>
      <w:lvlJc w:val="left"/>
      <w:pPr>
        <w:tabs>
          <w:tab w:val="num" w:pos="1440"/>
        </w:tabs>
        <w:ind w:left="1440" w:hanging="360"/>
      </w:pPr>
      <w:rPr>
        <w:rFonts w:ascii="Courier New" w:hAnsi="Courier New"/>
      </w:rPr>
    </w:lvl>
    <w:lvl w:ilvl="2" w:tplc="4F9EC028">
      <w:start w:val="1"/>
      <w:numFmt w:val="bullet"/>
      <w:lvlText w:val=""/>
      <w:lvlJc w:val="left"/>
      <w:pPr>
        <w:tabs>
          <w:tab w:val="num" w:pos="2160"/>
        </w:tabs>
        <w:ind w:left="2160" w:hanging="360"/>
      </w:pPr>
      <w:rPr>
        <w:rFonts w:ascii="Wingdings" w:hAnsi="Wingdings"/>
      </w:rPr>
    </w:lvl>
    <w:lvl w:ilvl="3" w:tplc="4E72E19A">
      <w:start w:val="1"/>
      <w:numFmt w:val="bullet"/>
      <w:lvlText w:val=""/>
      <w:lvlJc w:val="left"/>
      <w:pPr>
        <w:tabs>
          <w:tab w:val="num" w:pos="2880"/>
        </w:tabs>
        <w:ind w:left="2880" w:hanging="360"/>
      </w:pPr>
      <w:rPr>
        <w:rFonts w:ascii="Symbol" w:hAnsi="Symbol"/>
      </w:rPr>
    </w:lvl>
    <w:lvl w:ilvl="4" w:tplc="5412961C">
      <w:start w:val="1"/>
      <w:numFmt w:val="bullet"/>
      <w:lvlText w:val="o"/>
      <w:lvlJc w:val="left"/>
      <w:pPr>
        <w:tabs>
          <w:tab w:val="num" w:pos="3600"/>
        </w:tabs>
        <w:ind w:left="3600" w:hanging="360"/>
      </w:pPr>
      <w:rPr>
        <w:rFonts w:ascii="Courier New" w:hAnsi="Courier New"/>
      </w:rPr>
    </w:lvl>
    <w:lvl w:ilvl="5" w:tplc="1D56B8AA">
      <w:start w:val="1"/>
      <w:numFmt w:val="bullet"/>
      <w:lvlText w:val=""/>
      <w:lvlJc w:val="left"/>
      <w:pPr>
        <w:tabs>
          <w:tab w:val="num" w:pos="4320"/>
        </w:tabs>
        <w:ind w:left="4320" w:hanging="360"/>
      </w:pPr>
      <w:rPr>
        <w:rFonts w:ascii="Wingdings" w:hAnsi="Wingdings"/>
      </w:rPr>
    </w:lvl>
    <w:lvl w:ilvl="6" w:tplc="F4D897E4">
      <w:start w:val="1"/>
      <w:numFmt w:val="bullet"/>
      <w:lvlText w:val=""/>
      <w:lvlJc w:val="left"/>
      <w:pPr>
        <w:tabs>
          <w:tab w:val="num" w:pos="5040"/>
        </w:tabs>
        <w:ind w:left="5040" w:hanging="360"/>
      </w:pPr>
      <w:rPr>
        <w:rFonts w:ascii="Symbol" w:hAnsi="Symbol"/>
      </w:rPr>
    </w:lvl>
    <w:lvl w:ilvl="7" w:tplc="7250C51E">
      <w:start w:val="1"/>
      <w:numFmt w:val="bullet"/>
      <w:lvlText w:val="o"/>
      <w:lvlJc w:val="left"/>
      <w:pPr>
        <w:tabs>
          <w:tab w:val="num" w:pos="5760"/>
        </w:tabs>
        <w:ind w:left="5760" w:hanging="360"/>
      </w:pPr>
      <w:rPr>
        <w:rFonts w:ascii="Courier New" w:hAnsi="Courier New"/>
      </w:rPr>
    </w:lvl>
    <w:lvl w:ilvl="8" w:tplc="BDB8D60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B4A9048">
      <w:start w:val="1"/>
      <w:numFmt w:val="bullet"/>
      <w:lvlText w:val=""/>
      <w:lvlJc w:val="left"/>
      <w:pPr>
        <w:ind w:left="720" w:hanging="360"/>
      </w:pPr>
      <w:rPr>
        <w:rFonts w:ascii="Symbol" w:hAnsi="Symbol"/>
      </w:rPr>
    </w:lvl>
    <w:lvl w:ilvl="1" w:tplc="BD4CAA10">
      <w:start w:val="1"/>
      <w:numFmt w:val="bullet"/>
      <w:lvlText w:val="o"/>
      <w:lvlJc w:val="left"/>
      <w:pPr>
        <w:tabs>
          <w:tab w:val="num" w:pos="1440"/>
        </w:tabs>
        <w:ind w:left="1440" w:hanging="360"/>
      </w:pPr>
      <w:rPr>
        <w:rFonts w:ascii="Courier New" w:hAnsi="Courier New"/>
      </w:rPr>
    </w:lvl>
    <w:lvl w:ilvl="2" w:tplc="B9AED330">
      <w:start w:val="1"/>
      <w:numFmt w:val="bullet"/>
      <w:lvlText w:val=""/>
      <w:lvlJc w:val="left"/>
      <w:pPr>
        <w:tabs>
          <w:tab w:val="num" w:pos="2160"/>
        </w:tabs>
        <w:ind w:left="2160" w:hanging="360"/>
      </w:pPr>
      <w:rPr>
        <w:rFonts w:ascii="Wingdings" w:hAnsi="Wingdings"/>
      </w:rPr>
    </w:lvl>
    <w:lvl w:ilvl="3" w:tplc="847C1EC6">
      <w:start w:val="1"/>
      <w:numFmt w:val="bullet"/>
      <w:lvlText w:val=""/>
      <w:lvlJc w:val="left"/>
      <w:pPr>
        <w:tabs>
          <w:tab w:val="num" w:pos="2880"/>
        </w:tabs>
        <w:ind w:left="2880" w:hanging="360"/>
      </w:pPr>
      <w:rPr>
        <w:rFonts w:ascii="Symbol" w:hAnsi="Symbol"/>
      </w:rPr>
    </w:lvl>
    <w:lvl w:ilvl="4" w:tplc="DA1615D4">
      <w:start w:val="1"/>
      <w:numFmt w:val="bullet"/>
      <w:lvlText w:val="o"/>
      <w:lvlJc w:val="left"/>
      <w:pPr>
        <w:tabs>
          <w:tab w:val="num" w:pos="3600"/>
        </w:tabs>
        <w:ind w:left="3600" w:hanging="360"/>
      </w:pPr>
      <w:rPr>
        <w:rFonts w:ascii="Courier New" w:hAnsi="Courier New"/>
      </w:rPr>
    </w:lvl>
    <w:lvl w:ilvl="5" w:tplc="C38C7CEC">
      <w:start w:val="1"/>
      <w:numFmt w:val="bullet"/>
      <w:lvlText w:val=""/>
      <w:lvlJc w:val="left"/>
      <w:pPr>
        <w:tabs>
          <w:tab w:val="num" w:pos="4320"/>
        </w:tabs>
        <w:ind w:left="4320" w:hanging="360"/>
      </w:pPr>
      <w:rPr>
        <w:rFonts w:ascii="Wingdings" w:hAnsi="Wingdings"/>
      </w:rPr>
    </w:lvl>
    <w:lvl w:ilvl="6" w:tplc="09F67CE0">
      <w:start w:val="1"/>
      <w:numFmt w:val="bullet"/>
      <w:lvlText w:val=""/>
      <w:lvlJc w:val="left"/>
      <w:pPr>
        <w:tabs>
          <w:tab w:val="num" w:pos="5040"/>
        </w:tabs>
        <w:ind w:left="5040" w:hanging="360"/>
      </w:pPr>
      <w:rPr>
        <w:rFonts w:ascii="Symbol" w:hAnsi="Symbol"/>
      </w:rPr>
    </w:lvl>
    <w:lvl w:ilvl="7" w:tplc="29AAB460">
      <w:start w:val="1"/>
      <w:numFmt w:val="bullet"/>
      <w:lvlText w:val="o"/>
      <w:lvlJc w:val="left"/>
      <w:pPr>
        <w:tabs>
          <w:tab w:val="num" w:pos="5760"/>
        </w:tabs>
        <w:ind w:left="5760" w:hanging="360"/>
      </w:pPr>
      <w:rPr>
        <w:rFonts w:ascii="Courier New" w:hAnsi="Courier New"/>
      </w:rPr>
    </w:lvl>
    <w:lvl w:ilvl="8" w:tplc="347CC80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024A18C">
      <w:start w:val="1"/>
      <w:numFmt w:val="bullet"/>
      <w:lvlText w:val=""/>
      <w:lvlJc w:val="left"/>
      <w:pPr>
        <w:ind w:left="720" w:hanging="360"/>
      </w:pPr>
      <w:rPr>
        <w:rFonts w:ascii="Symbol" w:hAnsi="Symbol"/>
      </w:rPr>
    </w:lvl>
    <w:lvl w:ilvl="1" w:tplc="E1984A26">
      <w:start w:val="1"/>
      <w:numFmt w:val="bullet"/>
      <w:lvlText w:val="o"/>
      <w:lvlJc w:val="left"/>
      <w:pPr>
        <w:tabs>
          <w:tab w:val="num" w:pos="1440"/>
        </w:tabs>
        <w:ind w:left="1440" w:hanging="360"/>
      </w:pPr>
      <w:rPr>
        <w:rFonts w:ascii="Courier New" w:hAnsi="Courier New"/>
      </w:rPr>
    </w:lvl>
    <w:lvl w:ilvl="2" w:tplc="187CB4BC">
      <w:start w:val="1"/>
      <w:numFmt w:val="bullet"/>
      <w:lvlText w:val=""/>
      <w:lvlJc w:val="left"/>
      <w:pPr>
        <w:tabs>
          <w:tab w:val="num" w:pos="2160"/>
        </w:tabs>
        <w:ind w:left="2160" w:hanging="360"/>
      </w:pPr>
      <w:rPr>
        <w:rFonts w:ascii="Wingdings" w:hAnsi="Wingdings"/>
      </w:rPr>
    </w:lvl>
    <w:lvl w:ilvl="3" w:tplc="0E3EA838">
      <w:start w:val="1"/>
      <w:numFmt w:val="bullet"/>
      <w:lvlText w:val=""/>
      <w:lvlJc w:val="left"/>
      <w:pPr>
        <w:tabs>
          <w:tab w:val="num" w:pos="2880"/>
        </w:tabs>
        <w:ind w:left="2880" w:hanging="360"/>
      </w:pPr>
      <w:rPr>
        <w:rFonts w:ascii="Symbol" w:hAnsi="Symbol"/>
      </w:rPr>
    </w:lvl>
    <w:lvl w:ilvl="4" w:tplc="FF947634">
      <w:start w:val="1"/>
      <w:numFmt w:val="bullet"/>
      <w:lvlText w:val="o"/>
      <w:lvlJc w:val="left"/>
      <w:pPr>
        <w:tabs>
          <w:tab w:val="num" w:pos="3600"/>
        </w:tabs>
        <w:ind w:left="3600" w:hanging="360"/>
      </w:pPr>
      <w:rPr>
        <w:rFonts w:ascii="Courier New" w:hAnsi="Courier New"/>
      </w:rPr>
    </w:lvl>
    <w:lvl w:ilvl="5" w:tplc="06BEEB50">
      <w:start w:val="1"/>
      <w:numFmt w:val="bullet"/>
      <w:lvlText w:val=""/>
      <w:lvlJc w:val="left"/>
      <w:pPr>
        <w:tabs>
          <w:tab w:val="num" w:pos="4320"/>
        </w:tabs>
        <w:ind w:left="4320" w:hanging="360"/>
      </w:pPr>
      <w:rPr>
        <w:rFonts w:ascii="Wingdings" w:hAnsi="Wingdings"/>
      </w:rPr>
    </w:lvl>
    <w:lvl w:ilvl="6" w:tplc="D9763E6A">
      <w:start w:val="1"/>
      <w:numFmt w:val="bullet"/>
      <w:lvlText w:val=""/>
      <w:lvlJc w:val="left"/>
      <w:pPr>
        <w:tabs>
          <w:tab w:val="num" w:pos="5040"/>
        </w:tabs>
        <w:ind w:left="5040" w:hanging="360"/>
      </w:pPr>
      <w:rPr>
        <w:rFonts w:ascii="Symbol" w:hAnsi="Symbol"/>
      </w:rPr>
    </w:lvl>
    <w:lvl w:ilvl="7" w:tplc="C12ADABE">
      <w:start w:val="1"/>
      <w:numFmt w:val="bullet"/>
      <w:lvlText w:val="o"/>
      <w:lvlJc w:val="left"/>
      <w:pPr>
        <w:tabs>
          <w:tab w:val="num" w:pos="5760"/>
        </w:tabs>
        <w:ind w:left="5760" w:hanging="360"/>
      </w:pPr>
      <w:rPr>
        <w:rFonts w:ascii="Courier New" w:hAnsi="Courier New"/>
      </w:rPr>
    </w:lvl>
    <w:lvl w:ilvl="8" w:tplc="4E9C2AB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688A5C2">
      <w:start w:val="1"/>
      <w:numFmt w:val="bullet"/>
      <w:lvlText w:val=""/>
      <w:lvlJc w:val="left"/>
      <w:pPr>
        <w:ind w:left="720" w:hanging="360"/>
      </w:pPr>
      <w:rPr>
        <w:rFonts w:ascii="Symbol" w:hAnsi="Symbol"/>
      </w:rPr>
    </w:lvl>
    <w:lvl w:ilvl="1" w:tplc="95AC8552">
      <w:start w:val="1"/>
      <w:numFmt w:val="bullet"/>
      <w:lvlText w:val="o"/>
      <w:lvlJc w:val="left"/>
      <w:pPr>
        <w:tabs>
          <w:tab w:val="num" w:pos="1440"/>
        </w:tabs>
        <w:ind w:left="1440" w:hanging="360"/>
      </w:pPr>
      <w:rPr>
        <w:rFonts w:ascii="Courier New" w:hAnsi="Courier New"/>
      </w:rPr>
    </w:lvl>
    <w:lvl w:ilvl="2" w:tplc="43B04476">
      <w:start w:val="1"/>
      <w:numFmt w:val="bullet"/>
      <w:lvlText w:val=""/>
      <w:lvlJc w:val="left"/>
      <w:pPr>
        <w:tabs>
          <w:tab w:val="num" w:pos="2160"/>
        </w:tabs>
        <w:ind w:left="2160" w:hanging="360"/>
      </w:pPr>
      <w:rPr>
        <w:rFonts w:ascii="Wingdings" w:hAnsi="Wingdings"/>
      </w:rPr>
    </w:lvl>
    <w:lvl w:ilvl="3" w:tplc="DBC84B78">
      <w:start w:val="1"/>
      <w:numFmt w:val="bullet"/>
      <w:lvlText w:val=""/>
      <w:lvlJc w:val="left"/>
      <w:pPr>
        <w:tabs>
          <w:tab w:val="num" w:pos="2880"/>
        </w:tabs>
        <w:ind w:left="2880" w:hanging="360"/>
      </w:pPr>
      <w:rPr>
        <w:rFonts w:ascii="Symbol" w:hAnsi="Symbol"/>
      </w:rPr>
    </w:lvl>
    <w:lvl w:ilvl="4" w:tplc="94367A08">
      <w:start w:val="1"/>
      <w:numFmt w:val="bullet"/>
      <w:lvlText w:val="o"/>
      <w:lvlJc w:val="left"/>
      <w:pPr>
        <w:tabs>
          <w:tab w:val="num" w:pos="3600"/>
        </w:tabs>
        <w:ind w:left="3600" w:hanging="360"/>
      </w:pPr>
      <w:rPr>
        <w:rFonts w:ascii="Courier New" w:hAnsi="Courier New"/>
      </w:rPr>
    </w:lvl>
    <w:lvl w:ilvl="5" w:tplc="25C2FA8C">
      <w:start w:val="1"/>
      <w:numFmt w:val="bullet"/>
      <w:lvlText w:val=""/>
      <w:lvlJc w:val="left"/>
      <w:pPr>
        <w:tabs>
          <w:tab w:val="num" w:pos="4320"/>
        </w:tabs>
        <w:ind w:left="4320" w:hanging="360"/>
      </w:pPr>
      <w:rPr>
        <w:rFonts w:ascii="Wingdings" w:hAnsi="Wingdings"/>
      </w:rPr>
    </w:lvl>
    <w:lvl w:ilvl="6" w:tplc="6E761018">
      <w:start w:val="1"/>
      <w:numFmt w:val="bullet"/>
      <w:lvlText w:val=""/>
      <w:lvlJc w:val="left"/>
      <w:pPr>
        <w:tabs>
          <w:tab w:val="num" w:pos="5040"/>
        </w:tabs>
        <w:ind w:left="5040" w:hanging="360"/>
      </w:pPr>
      <w:rPr>
        <w:rFonts w:ascii="Symbol" w:hAnsi="Symbol"/>
      </w:rPr>
    </w:lvl>
    <w:lvl w:ilvl="7" w:tplc="D63E92DA">
      <w:start w:val="1"/>
      <w:numFmt w:val="bullet"/>
      <w:lvlText w:val="o"/>
      <w:lvlJc w:val="left"/>
      <w:pPr>
        <w:tabs>
          <w:tab w:val="num" w:pos="5760"/>
        </w:tabs>
        <w:ind w:left="5760" w:hanging="360"/>
      </w:pPr>
      <w:rPr>
        <w:rFonts w:ascii="Courier New" w:hAnsi="Courier New"/>
      </w:rPr>
    </w:lvl>
    <w:lvl w:ilvl="8" w:tplc="1BCE229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C32C2846">
      <w:start w:val="1"/>
      <w:numFmt w:val="bullet"/>
      <w:lvlText w:val=""/>
      <w:lvlJc w:val="left"/>
      <w:pPr>
        <w:ind w:left="720" w:hanging="360"/>
      </w:pPr>
      <w:rPr>
        <w:rFonts w:ascii="Symbol" w:hAnsi="Symbol"/>
      </w:rPr>
    </w:lvl>
    <w:lvl w:ilvl="1" w:tplc="78E4415C">
      <w:start w:val="1"/>
      <w:numFmt w:val="bullet"/>
      <w:lvlText w:val="o"/>
      <w:lvlJc w:val="left"/>
      <w:pPr>
        <w:tabs>
          <w:tab w:val="num" w:pos="1440"/>
        </w:tabs>
        <w:ind w:left="1440" w:hanging="360"/>
      </w:pPr>
      <w:rPr>
        <w:rFonts w:ascii="Courier New" w:hAnsi="Courier New"/>
      </w:rPr>
    </w:lvl>
    <w:lvl w:ilvl="2" w:tplc="D74E4B4E">
      <w:start w:val="1"/>
      <w:numFmt w:val="bullet"/>
      <w:lvlText w:val=""/>
      <w:lvlJc w:val="left"/>
      <w:pPr>
        <w:tabs>
          <w:tab w:val="num" w:pos="2160"/>
        </w:tabs>
        <w:ind w:left="2160" w:hanging="360"/>
      </w:pPr>
      <w:rPr>
        <w:rFonts w:ascii="Wingdings" w:hAnsi="Wingdings"/>
      </w:rPr>
    </w:lvl>
    <w:lvl w:ilvl="3" w:tplc="76F03ACC">
      <w:start w:val="1"/>
      <w:numFmt w:val="bullet"/>
      <w:lvlText w:val=""/>
      <w:lvlJc w:val="left"/>
      <w:pPr>
        <w:tabs>
          <w:tab w:val="num" w:pos="2880"/>
        </w:tabs>
        <w:ind w:left="2880" w:hanging="360"/>
      </w:pPr>
      <w:rPr>
        <w:rFonts w:ascii="Symbol" w:hAnsi="Symbol"/>
      </w:rPr>
    </w:lvl>
    <w:lvl w:ilvl="4" w:tplc="23EED514">
      <w:start w:val="1"/>
      <w:numFmt w:val="bullet"/>
      <w:lvlText w:val="o"/>
      <w:lvlJc w:val="left"/>
      <w:pPr>
        <w:tabs>
          <w:tab w:val="num" w:pos="3600"/>
        </w:tabs>
        <w:ind w:left="3600" w:hanging="360"/>
      </w:pPr>
      <w:rPr>
        <w:rFonts w:ascii="Courier New" w:hAnsi="Courier New"/>
      </w:rPr>
    </w:lvl>
    <w:lvl w:ilvl="5" w:tplc="0874C7EA">
      <w:start w:val="1"/>
      <w:numFmt w:val="bullet"/>
      <w:lvlText w:val=""/>
      <w:lvlJc w:val="left"/>
      <w:pPr>
        <w:tabs>
          <w:tab w:val="num" w:pos="4320"/>
        </w:tabs>
        <w:ind w:left="4320" w:hanging="360"/>
      </w:pPr>
      <w:rPr>
        <w:rFonts w:ascii="Wingdings" w:hAnsi="Wingdings"/>
      </w:rPr>
    </w:lvl>
    <w:lvl w:ilvl="6" w:tplc="CEC85886">
      <w:start w:val="1"/>
      <w:numFmt w:val="bullet"/>
      <w:lvlText w:val=""/>
      <w:lvlJc w:val="left"/>
      <w:pPr>
        <w:tabs>
          <w:tab w:val="num" w:pos="5040"/>
        </w:tabs>
        <w:ind w:left="5040" w:hanging="360"/>
      </w:pPr>
      <w:rPr>
        <w:rFonts w:ascii="Symbol" w:hAnsi="Symbol"/>
      </w:rPr>
    </w:lvl>
    <w:lvl w:ilvl="7" w:tplc="87BCABE8">
      <w:start w:val="1"/>
      <w:numFmt w:val="bullet"/>
      <w:lvlText w:val="o"/>
      <w:lvlJc w:val="left"/>
      <w:pPr>
        <w:tabs>
          <w:tab w:val="num" w:pos="5760"/>
        </w:tabs>
        <w:ind w:left="5760" w:hanging="360"/>
      </w:pPr>
      <w:rPr>
        <w:rFonts w:ascii="Courier New" w:hAnsi="Courier New"/>
      </w:rPr>
    </w:lvl>
    <w:lvl w:ilvl="8" w:tplc="91FA9A1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98EC7A8">
      <w:start w:val="1"/>
      <w:numFmt w:val="bullet"/>
      <w:lvlText w:val=""/>
      <w:lvlJc w:val="left"/>
      <w:pPr>
        <w:ind w:left="720" w:hanging="360"/>
      </w:pPr>
      <w:rPr>
        <w:rFonts w:ascii="Symbol" w:hAnsi="Symbol"/>
      </w:rPr>
    </w:lvl>
    <w:lvl w:ilvl="1" w:tplc="F6D8600C">
      <w:start w:val="1"/>
      <w:numFmt w:val="bullet"/>
      <w:lvlText w:val="o"/>
      <w:lvlJc w:val="left"/>
      <w:pPr>
        <w:tabs>
          <w:tab w:val="num" w:pos="1440"/>
        </w:tabs>
        <w:ind w:left="1440" w:hanging="360"/>
      </w:pPr>
      <w:rPr>
        <w:rFonts w:ascii="Courier New" w:hAnsi="Courier New"/>
      </w:rPr>
    </w:lvl>
    <w:lvl w:ilvl="2" w:tplc="20BAFFB8">
      <w:start w:val="1"/>
      <w:numFmt w:val="bullet"/>
      <w:lvlText w:val=""/>
      <w:lvlJc w:val="left"/>
      <w:pPr>
        <w:tabs>
          <w:tab w:val="num" w:pos="2160"/>
        </w:tabs>
        <w:ind w:left="2160" w:hanging="360"/>
      </w:pPr>
      <w:rPr>
        <w:rFonts w:ascii="Wingdings" w:hAnsi="Wingdings"/>
      </w:rPr>
    </w:lvl>
    <w:lvl w:ilvl="3" w:tplc="F34C3D7E">
      <w:start w:val="1"/>
      <w:numFmt w:val="bullet"/>
      <w:lvlText w:val=""/>
      <w:lvlJc w:val="left"/>
      <w:pPr>
        <w:tabs>
          <w:tab w:val="num" w:pos="2880"/>
        </w:tabs>
        <w:ind w:left="2880" w:hanging="360"/>
      </w:pPr>
      <w:rPr>
        <w:rFonts w:ascii="Symbol" w:hAnsi="Symbol"/>
      </w:rPr>
    </w:lvl>
    <w:lvl w:ilvl="4" w:tplc="601A5AB2">
      <w:start w:val="1"/>
      <w:numFmt w:val="bullet"/>
      <w:lvlText w:val="o"/>
      <w:lvlJc w:val="left"/>
      <w:pPr>
        <w:tabs>
          <w:tab w:val="num" w:pos="3600"/>
        </w:tabs>
        <w:ind w:left="3600" w:hanging="360"/>
      </w:pPr>
      <w:rPr>
        <w:rFonts w:ascii="Courier New" w:hAnsi="Courier New"/>
      </w:rPr>
    </w:lvl>
    <w:lvl w:ilvl="5" w:tplc="B4EA1408">
      <w:start w:val="1"/>
      <w:numFmt w:val="bullet"/>
      <w:lvlText w:val=""/>
      <w:lvlJc w:val="left"/>
      <w:pPr>
        <w:tabs>
          <w:tab w:val="num" w:pos="4320"/>
        </w:tabs>
        <w:ind w:left="4320" w:hanging="360"/>
      </w:pPr>
      <w:rPr>
        <w:rFonts w:ascii="Wingdings" w:hAnsi="Wingdings"/>
      </w:rPr>
    </w:lvl>
    <w:lvl w:ilvl="6" w:tplc="C2A00142">
      <w:start w:val="1"/>
      <w:numFmt w:val="bullet"/>
      <w:lvlText w:val=""/>
      <w:lvlJc w:val="left"/>
      <w:pPr>
        <w:tabs>
          <w:tab w:val="num" w:pos="5040"/>
        </w:tabs>
        <w:ind w:left="5040" w:hanging="360"/>
      </w:pPr>
      <w:rPr>
        <w:rFonts w:ascii="Symbol" w:hAnsi="Symbol"/>
      </w:rPr>
    </w:lvl>
    <w:lvl w:ilvl="7" w:tplc="7CE8415E">
      <w:start w:val="1"/>
      <w:numFmt w:val="bullet"/>
      <w:lvlText w:val="o"/>
      <w:lvlJc w:val="left"/>
      <w:pPr>
        <w:tabs>
          <w:tab w:val="num" w:pos="5760"/>
        </w:tabs>
        <w:ind w:left="5760" w:hanging="360"/>
      </w:pPr>
      <w:rPr>
        <w:rFonts w:ascii="Courier New" w:hAnsi="Courier New"/>
      </w:rPr>
    </w:lvl>
    <w:lvl w:ilvl="8" w:tplc="1E72708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C0285918">
      <w:start w:val="1"/>
      <w:numFmt w:val="bullet"/>
      <w:lvlText w:val=""/>
      <w:lvlJc w:val="left"/>
      <w:pPr>
        <w:ind w:left="720" w:hanging="360"/>
      </w:pPr>
      <w:rPr>
        <w:rFonts w:ascii="Symbol" w:hAnsi="Symbol"/>
      </w:rPr>
    </w:lvl>
    <w:lvl w:ilvl="1" w:tplc="748A6612">
      <w:start w:val="1"/>
      <w:numFmt w:val="bullet"/>
      <w:lvlText w:val="o"/>
      <w:lvlJc w:val="left"/>
      <w:pPr>
        <w:tabs>
          <w:tab w:val="num" w:pos="1440"/>
        </w:tabs>
        <w:ind w:left="1440" w:hanging="360"/>
      </w:pPr>
      <w:rPr>
        <w:rFonts w:ascii="Courier New" w:hAnsi="Courier New"/>
      </w:rPr>
    </w:lvl>
    <w:lvl w:ilvl="2" w:tplc="4E5A2C16">
      <w:start w:val="1"/>
      <w:numFmt w:val="bullet"/>
      <w:lvlText w:val=""/>
      <w:lvlJc w:val="left"/>
      <w:pPr>
        <w:tabs>
          <w:tab w:val="num" w:pos="2160"/>
        </w:tabs>
        <w:ind w:left="2160" w:hanging="360"/>
      </w:pPr>
      <w:rPr>
        <w:rFonts w:ascii="Wingdings" w:hAnsi="Wingdings"/>
      </w:rPr>
    </w:lvl>
    <w:lvl w:ilvl="3" w:tplc="A03222E2">
      <w:start w:val="1"/>
      <w:numFmt w:val="bullet"/>
      <w:lvlText w:val=""/>
      <w:lvlJc w:val="left"/>
      <w:pPr>
        <w:tabs>
          <w:tab w:val="num" w:pos="2880"/>
        </w:tabs>
        <w:ind w:left="2880" w:hanging="360"/>
      </w:pPr>
      <w:rPr>
        <w:rFonts w:ascii="Symbol" w:hAnsi="Symbol"/>
      </w:rPr>
    </w:lvl>
    <w:lvl w:ilvl="4" w:tplc="BAE461EC">
      <w:start w:val="1"/>
      <w:numFmt w:val="bullet"/>
      <w:lvlText w:val="o"/>
      <w:lvlJc w:val="left"/>
      <w:pPr>
        <w:tabs>
          <w:tab w:val="num" w:pos="3600"/>
        </w:tabs>
        <w:ind w:left="3600" w:hanging="360"/>
      </w:pPr>
      <w:rPr>
        <w:rFonts w:ascii="Courier New" w:hAnsi="Courier New"/>
      </w:rPr>
    </w:lvl>
    <w:lvl w:ilvl="5" w:tplc="007A9766">
      <w:start w:val="1"/>
      <w:numFmt w:val="bullet"/>
      <w:lvlText w:val=""/>
      <w:lvlJc w:val="left"/>
      <w:pPr>
        <w:tabs>
          <w:tab w:val="num" w:pos="4320"/>
        </w:tabs>
        <w:ind w:left="4320" w:hanging="360"/>
      </w:pPr>
      <w:rPr>
        <w:rFonts w:ascii="Wingdings" w:hAnsi="Wingdings"/>
      </w:rPr>
    </w:lvl>
    <w:lvl w:ilvl="6" w:tplc="D18EEAC8">
      <w:start w:val="1"/>
      <w:numFmt w:val="bullet"/>
      <w:lvlText w:val=""/>
      <w:lvlJc w:val="left"/>
      <w:pPr>
        <w:tabs>
          <w:tab w:val="num" w:pos="5040"/>
        </w:tabs>
        <w:ind w:left="5040" w:hanging="360"/>
      </w:pPr>
      <w:rPr>
        <w:rFonts w:ascii="Symbol" w:hAnsi="Symbol"/>
      </w:rPr>
    </w:lvl>
    <w:lvl w:ilvl="7" w:tplc="B900E80C">
      <w:start w:val="1"/>
      <w:numFmt w:val="bullet"/>
      <w:lvlText w:val="o"/>
      <w:lvlJc w:val="left"/>
      <w:pPr>
        <w:tabs>
          <w:tab w:val="num" w:pos="5760"/>
        </w:tabs>
        <w:ind w:left="5760" w:hanging="360"/>
      </w:pPr>
      <w:rPr>
        <w:rFonts w:ascii="Courier New" w:hAnsi="Courier New"/>
      </w:rPr>
    </w:lvl>
    <w:lvl w:ilvl="8" w:tplc="ADD449D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3C202782">
      <w:start w:val="1"/>
      <w:numFmt w:val="bullet"/>
      <w:lvlText w:val=""/>
      <w:lvlJc w:val="left"/>
      <w:pPr>
        <w:ind w:left="720" w:hanging="360"/>
      </w:pPr>
      <w:rPr>
        <w:rFonts w:ascii="Symbol" w:hAnsi="Symbol"/>
      </w:rPr>
    </w:lvl>
    <w:lvl w:ilvl="1" w:tplc="16066160">
      <w:start w:val="1"/>
      <w:numFmt w:val="bullet"/>
      <w:lvlText w:val="o"/>
      <w:lvlJc w:val="left"/>
      <w:pPr>
        <w:tabs>
          <w:tab w:val="num" w:pos="1440"/>
        </w:tabs>
        <w:ind w:left="1440" w:hanging="360"/>
      </w:pPr>
      <w:rPr>
        <w:rFonts w:ascii="Courier New" w:hAnsi="Courier New"/>
      </w:rPr>
    </w:lvl>
    <w:lvl w:ilvl="2" w:tplc="1C069370">
      <w:start w:val="1"/>
      <w:numFmt w:val="bullet"/>
      <w:lvlText w:val=""/>
      <w:lvlJc w:val="left"/>
      <w:pPr>
        <w:tabs>
          <w:tab w:val="num" w:pos="2160"/>
        </w:tabs>
        <w:ind w:left="2160" w:hanging="360"/>
      </w:pPr>
      <w:rPr>
        <w:rFonts w:ascii="Wingdings" w:hAnsi="Wingdings"/>
      </w:rPr>
    </w:lvl>
    <w:lvl w:ilvl="3" w:tplc="A118BB58">
      <w:start w:val="1"/>
      <w:numFmt w:val="bullet"/>
      <w:lvlText w:val=""/>
      <w:lvlJc w:val="left"/>
      <w:pPr>
        <w:tabs>
          <w:tab w:val="num" w:pos="2880"/>
        </w:tabs>
        <w:ind w:left="2880" w:hanging="360"/>
      </w:pPr>
      <w:rPr>
        <w:rFonts w:ascii="Symbol" w:hAnsi="Symbol"/>
      </w:rPr>
    </w:lvl>
    <w:lvl w:ilvl="4" w:tplc="9DD6BBB0">
      <w:start w:val="1"/>
      <w:numFmt w:val="bullet"/>
      <w:lvlText w:val="o"/>
      <w:lvlJc w:val="left"/>
      <w:pPr>
        <w:tabs>
          <w:tab w:val="num" w:pos="3600"/>
        </w:tabs>
        <w:ind w:left="3600" w:hanging="360"/>
      </w:pPr>
      <w:rPr>
        <w:rFonts w:ascii="Courier New" w:hAnsi="Courier New"/>
      </w:rPr>
    </w:lvl>
    <w:lvl w:ilvl="5" w:tplc="CB26F946">
      <w:start w:val="1"/>
      <w:numFmt w:val="bullet"/>
      <w:lvlText w:val=""/>
      <w:lvlJc w:val="left"/>
      <w:pPr>
        <w:tabs>
          <w:tab w:val="num" w:pos="4320"/>
        </w:tabs>
        <w:ind w:left="4320" w:hanging="360"/>
      </w:pPr>
      <w:rPr>
        <w:rFonts w:ascii="Wingdings" w:hAnsi="Wingdings"/>
      </w:rPr>
    </w:lvl>
    <w:lvl w:ilvl="6" w:tplc="794E31E8">
      <w:start w:val="1"/>
      <w:numFmt w:val="bullet"/>
      <w:lvlText w:val=""/>
      <w:lvlJc w:val="left"/>
      <w:pPr>
        <w:tabs>
          <w:tab w:val="num" w:pos="5040"/>
        </w:tabs>
        <w:ind w:left="5040" w:hanging="360"/>
      </w:pPr>
      <w:rPr>
        <w:rFonts w:ascii="Symbol" w:hAnsi="Symbol"/>
      </w:rPr>
    </w:lvl>
    <w:lvl w:ilvl="7" w:tplc="FF34F3D8">
      <w:start w:val="1"/>
      <w:numFmt w:val="bullet"/>
      <w:lvlText w:val="o"/>
      <w:lvlJc w:val="left"/>
      <w:pPr>
        <w:tabs>
          <w:tab w:val="num" w:pos="5760"/>
        </w:tabs>
        <w:ind w:left="5760" w:hanging="360"/>
      </w:pPr>
      <w:rPr>
        <w:rFonts w:ascii="Courier New" w:hAnsi="Courier New"/>
      </w:rPr>
    </w:lvl>
    <w:lvl w:ilvl="8" w:tplc="38021EC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70442F2">
      <w:start w:val="1"/>
      <w:numFmt w:val="bullet"/>
      <w:lvlText w:val=""/>
      <w:lvlJc w:val="left"/>
      <w:pPr>
        <w:ind w:left="720" w:hanging="360"/>
      </w:pPr>
      <w:rPr>
        <w:rFonts w:ascii="Symbol" w:hAnsi="Symbol"/>
      </w:rPr>
    </w:lvl>
    <w:lvl w:ilvl="1" w:tplc="97B0C952">
      <w:start w:val="1"/>
      <w:numFmt w:val="bullet"/>
      <w:lvlText w:val="o"/>
      <w:lvlJc w:val="left"/>
      <w:pPr>
        <w:tabs>
          <w:tab w:val="num" w:pos="1440"/>
        </w:tabs>
        <w:ind w:left="1440" w:hanging="360"/>
      </w:pPr>
      <w:rPr>
        <w:rFonts w:ascii="Courier New" w:hAnsi="Courier New"/>
      </w:rPr>
    </w:lvl>
    <w:lvl w:ilvl="2" w:tplc="D03E60D8">
      <w:start w:val="1"/>
      <w:numFmt w:val="bullet"/>
      <w:lvlText w:val=""/>
      <w:lvlJc w:val="left"/>
      <w:pPr>
        <w:tabs>
          <w:tab w:val="num" w:pos="2160"/>
        </w:tabs>
        <w:ind w:left="2160" w:hanging="360"/>
      </w:pPr>
      <w:rPr>
        <w:rFonts w:ascii="Wingdings" w:hAnsi="Wingdings"/>
      </w:rPr>
    </w:lvl>
    <w:lvl w:ilvl="3" w:tplc="A154802A">
      <w:start w:val="1"/>
      <w:numFmt w:val="bullet"/>
      <w:lvlText w:val=""/>
      <w:lvlJc w:val="left"/>
      <w:pPr>
        <w:tabs>
          <w:tab w:val="num" w:pos="2880"/>
        </w:tabs>
        <w:ind w:left="2880" w:hanging="360"/>
      </w:pPr>
      <w:rPr>
        <w:rFonts w:ascii="Symbol" w:hAnsi="Symbol"/>
      </w:rPr>
    </w:lvl>
    <w:lvl w:ilvl="4" w:tplc="47108ED8">
      <w:start w:val="1"/>
      <w:numFmt w:val="bullet"/>
      <w:lvlText w:val="o"/>
      <w:lvlJc w:val="left"/>
      <w:pPr>
        <w:tabs>
          <w:tab w:val="num" w:pos="3600"/>
        </w:tabs>
        <w:ind w:left="3600" w:hanging="360"/>
      </w:pPr>
      <w:rPr>
        <w:rFonts w:ascii="Courier New" w:hAnsi="Courier New"/>
      </w:rPr>
    </w:lvl>
    <w:lvl w:ilvl="5" w:tplc="6E6A4070">
      <w:start w:val="1"/>
      <w:numFmt w:val="bullet"/>
      <w:lvlText w:val=""/>
      <w:lvlJc w:val="left"/>
      <w:pPr>
        <w:tabs>
          <w:tab w:val="num" w:pos="4320"/>
        </w:tabs>
        <w:ind w:left="4320" w:hanging="360"/>
      </w:pPr>
      <w:rPr>
        <w:rFonts w:ascii="Wingdings" w:hAnsi="Wingdings"/>
      </w:rPr>
    </w:lvl>
    <w:lvl w:ilvl="6" w:tplc="9ABCA2BE">
      <w:start w:val="1"/>
      <w:numFmt w:val="bullet"/>
      <w:lvlText w:val=""/>
      <w:lvlJc w:val="left"/>
      <w:pPr>
        <w:tabs>
          <w:tab w:val="num" w:pos="5040"/>
        </w:tabs>
        <w:ind w:left="5040" w:hanging="360"/>
      </w:pPr>
      <w:rPr>
        <w:rFonts w:ascii="Symbol" w:hAnsi="Symbol"/>
      </w:rPr>
    </w:lvl>
    <w:lvl w:ilvl="7" w:tplc="04C2CA0C">
      <w:start w:val="1"/>
      <w:numFmt w:val="bullet"/>
      <w:lvlText w:val="o"/>
      <w:lvlJc w:val="left"/>
      <w:pPr>
        <w:tabs>
          <w:tab w:val="num" w:pos="5760"/>
        </w:tabs>
        <w:ind w:left="5760" w:hanging="360"/>
      </w:pPr>
      <w:rPr>
        <w:rFonts w:ascii="Courier New" w:hAnsi="Courier New"/>
      </w:rPr>
    </w:lvl>
    <w:lvl w:ilvl="8" w:tplc="BF48C93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6468138">
      <w:start w:val="1"/>
      <w:numFmt w:val="bullet"/>
      <w:lvlText w:val=""/>
      <w:lvlJc w:val="left"/>
      <w:pPr>
        <w:ind w:left="720" w:hanging="360"/>
      </w:pPr>
      <w:rPr>
        <w:rFonts w:ascii="Symbol" w:hAnsi="Symbol"/>
      </w:rPr>
    </w:lvl>
    <w:lvl w:ilvl="1" w:tplc="E5BA9544">
      <w:start w:val="1"/>
      <w:numFmt w:val="bullet"/>
      <w:lvlText w:val="o"/>
      <w:lvlJc w:val="left"/>
      <w:pPr>
        <w:tabs>
          <w:tab w:val="num" w:pos="1440"/>
        </w:tabs>
        <w:ind w:left="1440" w:hanging="360"/>
      </w:pPr>
      <w:rPr>
        <w:rFonts w:ascii="Courier New" w:hAnsi="Courier New"/>
      </w:rPr>
    </w:lvl>
    <w:lvl w:ilvl="2" w:tplc="E37801F4">
      <w:start w:val="1"/>
      <w:numFmt w:val="bullet"/>
      <w:lvlText w:val=""/>
      <w:lvlJc w:val="left"/>
      <w:pPr>
        <w:tabs>
          <w:tab w:val="num" w:pos="2160"/>
        </w:tabs>
        <w:ind w:left="2160" w:hanging="360"/>
      </w:pPr>
      <w:rPr>
        <w:rFonts w:ascii="Wingdings" w:hAnsi="Wingdings"/>
      </w:rPr>
    </w:lvl>
    <w:lvl w:ilvl="3" w:tplc="4A3EA5D0">
      <w:start w:val="1"/>
      <w:numFmt w:val="bullet"/>
      <w:lvlText w:val=""/>
      <w:lvlJc w:val="left"/>
      <w:pPr>
        <w:tabs>
          <w:tab w:val="num" w:pos="2880"/>
        </w:tabs>
        <w:ind w:left="2880" w:hanging="360"/>
      </w:pPr>
      <w:rPr>
        <w:rFonts w:ascii="Symbol" w:hAnsi="Symbol"/>
      </w:rPr>
    </w:lvl>
    <w:lvl w:ilvl="4" w:tplc="97700DA6">
      <w:start w:val="1"/>
      <w:numFmt w:val="bullet"/>
      <w:lvlText w:val="o"/>
      <w:lvlJc w:val="left"/>
      <w:pPr>
        <w:tabs>
          <w:tab w:val="num" w:pos="3600"/>
        </w:tabs>
        <w:ind w:left="3600" w:hanging="360"/>
      </w:pPr>
      <w:rPr>
        <w:rFonts w:ascii="Courier New" w:hAnsi="Courier New"/>
      </w:rPr>
    </w:lvl>
    <w:lvl w:ilvl="5" w:tplc="D4EE677C">
      <w:start w:val="1"/>
      <w:numFmt w:val="bullet"/>
      <w:lvlText w:val=""/>
      <w:lvlJc w:val="left"/>
      <w:pPr>
        <w:tabs>
          <w:tab w:val="num" w:pos="4320"/>
        </w:tabs>
        <w:ind w:left="4320" w:hanging="360"/>
      </w:pPr>
      <w:rPr>
        <w:rFonts w:ascii="Wingdings" w:hAnsi="Wingdings"/>
      </w:rPr>
    </w:lvl>
    <w:lvl w:ilvl="6" w:tplc="7A5802CE">
      <w:start w:val="1"/>
      <w:numFmt w:val="bullet"/>
      <w:lvlText w:val=""/>
      <w:lvlJc w:val="left"/>
      <w:pPr>
        <w:tabs>
          <w:tab w:val="num" w:pos="5040"/>
        </w:tabs>
        <w:ind w:left="5040" w:hanging="360"/>
      </w:pPr>
      <w:rPr>
        <w:rFonts w:ascii="Symbol" w:hAnsi="Symbol"/>
      </w:rPr>
    </w:lvl>
    <w:lvl w:ilvl="7" w:tplc="193C916A">
      <w:start w:val="1"/>
      <w:numFmt w:val="bullet"/>
      <w:lvlText w:val="o"/>
      <w:lvlJc w:val="left"/>
      <w:pPr>
        <w:tabs>
          <w:tab w:val="num" w:pos="5760"/>
        </w:tabs>
        <w:ind w:left="5760" w:hanging="360"/>
      </w:pPr>
      <w:rPr>
        <w:rFonts w:ascii="Courier New" w:hAnsi="Courier New"/>
      </w:rPr>
    </w:lvl>
    <w:lvl w:ilvl="8" w:tplc="0062FA9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F1A5A4E">
      <w:start w:val="1"/>
      <w:numFmt w:val="bullet"/>
      <w:lvlText w:val=""/>
      <w:lvlJc w:val="left"/>
      <w:pPr>
        <w:ind w:left="720" w:hanging="360"/>
      </w:pPr>
      <w:rPr>
        <w:rFonts w:ascii="Symbol" w:hAnsi="Symbol"/>
      </w:rPr>
    </w:lvl>
    <w:lvl w:ilvl="1" w:tplc="C62C3766">
      <w:start w:val="1"/>
      <w:numFmt w:val="bullet"/>
      <w:lvlText w:val="o"/>
      <w:lvlJc w:val="left"/>
      <w:pPr>
        <w:tabs>
          <w:tab w:val="num" w:pos="1440"/>
        </w:tabs>
        <w:ind w:left="1440" w:hanging="360"/>
      </w:pPr>
      <w:rPr>
        <w:rFonts w:ascii="Courier New" w:hAnsi="Courier New"/>
      </w:rPr>
    </w:lvl>
    <w:lvl w:ilvl="2" w:tplc="9F88C6D2">
      <w:start w:val="1"/>
      <w:numFmt w:val="bullet"/>
      <w:lvlText w:val=""/>
      <w:lvlJc w:val="left"/>
      <w:pPr>
        <w:tabs>
          <w:tab w:val="num" w:pos="2160"/>
        </w:tabs>
        <w:ind w:left="2160" w:hanging="360"/>
      </w:pPr>
      <w:rPr>
        <w:rFonts w:ascii="Wingdings" w:hAnsi="Wingdings"/>
      </w:rPr>
    </w:lvl>
    <w:lvl w:ilvl="3" w:tplc="0700E8A6">
      <w:start w:val="1"/>
      <w:numFmt w:val="bullet"/>
      <w:lvlText w:val=""/>
      <w:lvlJc w:val="left"/>
      <w:pPr>
        <w:tabs>
          <w:tab w:val="num" w:pos="2880"/>
        </w:tabs>
        <w:ind w:left="2880" w:hanging="360"/>
      </w:pPr>
      <w:rPr>
        <w:rFonts w:ascii="Symbol" w:hAnsi="Symbol"/>
      </w:rPr>
    </w:lvl>
    <w:lvl w:ilvl="4" w:tplc="A4AE408E">
      <w:start w:val="1"/>
      <w:numFmt w:val="bullet"/>
      <w:lvlText w:val="o"/>
      <w:lvlJc w:val="left"/>
      <w:pPr>
        <w:tabs>
          <w:tab w:val="num" w:pos="3600"/>
        </w:tabs>
        <w:ind w:left="3600" w:hanging="360"/>
      </w:pPr>
      <w:rPr>
        <w:rFonts w:ascii="Courier New" w:hAnsi="Courier New"/>
      </w:rPr>
    </w:lvl>
    <w:lvl w:ilvl="5" w:tplc="04D6F110">
      <w:start w:val="1"/>
      <w:numFmt w:val="bullet"/>
      <w:lvlText w:val=""/>
      <w:lvlJc w:val="left"/>
      <w:pPr>
        <w:tabs>
          <w:tab w:val="num" w:pos="4320"/>
        </w:tabs>
        <w:ind w:left="4320" w:hanging="360"/>
      </w:pPr>
      <w:rPr>
        <w:rFonts w:ascii="Wingdings" w:hAnsi="Wingdings"/>
      </w:rPr>
    </w:lvl>
    <w:lvl w:ilvl="6" w:tplc="9468003E">
      <w:start w:val="1"/>
      <w:numFmt w:val="bullet"/>
      <w:lvlText w:val=""/>
      <w:lvlJc w:val="left"/>
      <w:pPr>
        <w:tabs>
          <w:tab w:val="num" w:pos="5040"/>
        </w:tabs>
        <w:ind w:left="5040" w:hanging="360"/>
      </w:pPr>
      <w:rPr>
        <w:rFonts w:ascii="Symbol" w:hAnsi="Symbol"/>
      </w:rPr>
    </w:lvl>
    <w:lvl w:ilvl="7" w:tplc="AD2E5B10">
      <w:start w:val="1"/>
      <w:numFmt w:val="bullet"/>
      <w:lvlText w:val="o"/>
      <w:lvlJc w:val="left"/>
      <w:pPr>
        <w:tabs>
          <w:tab w:val="num" w:pos="5760"/>
        </w:tabs>
        <w:ind w:left="5760" w:hanging="360"/>
      </w:pPr>
      <w:rPr>
        <w:rFonts w:ascii="Courier New" w:hAnsi="Courier New"/>
      </w:rPr>
    </w:lvl>
    <w:lvl w:ilvl="8" w:tplc="D62AC12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1528EB6E">
      <w:start w:val="1"/>
      <w:numFmt w:val="bullet"/>
      <w:lvlText w:val=""/>
      <w:lvlJc w:val="left"/>
      <w:pPr>
        <w:ind w:left="720" w:hanging="360"/>
      </w:pPr>
      <w:rPr>
        <w:rFonts w:ascii="Symbol" w:hAnsi="Symbol"/>
      </w:rPr>
    </w:lvl>
    <w:lvl w:ilvl="1" w:tplc="8D580F14">
      <w:start w:val="1"/>
      <w:numFmt w:val="bullet"/>
      <w:lvlText w:val="o"/>
      <w:lvlJc w:val="left"/>
      <w:pPr>
        <w:tabs>
          <w:tab w:val="num" w:pos="1440"/>
        </w:tabs>
        <w:ind w:left="1440" w:hanging="360"/>
      </w:pPr>
      <w:rPr>
        <w:rFonts w:ascii="Courier New" w:hAnsi="Courier New"/>
      </w:rPr>
    </w:lvl>
    <w:lvl w:ilvl="2" w:tplc="D074910C">
      <w:start w:val="1"/>
      <w:numFmt w:val="bullet"/>
      <w:lvlText w:val=""/>
      <w:lvlJc w:val="left"/>
      <w:pPr>
        <w:tabs>
          <w:tab w:val="num" w:pos="2160"/>
        </w:tabs>
        <w:ind w:left="2160" w:hanging="360"/>
      </w:pPr>
      <w:rPr>
        <w:rFonts w:ascii="Wingdings" w:hAnsi="Wingdings"/>
      </w:rPr>
    </w:lvl>
    <w:lvl w:ilvl="3" w:tplc="FFDE96B6">
      <w:start w:val="1"/>
      <w:numFmt w:val="bullet"/>
      <w:lvlText w:val=""/>
      <w:lvlJc w:val="left"/>
      <w:pPr>
        <w:tabs>
          <w:tab w:val="num" w:pos="2880"/>
        </w:tabs>
        <w:ind w:left="2880" w:hanging="360"/>
      </w:pPr>
      <w:rPr>
        <w:rFonts w:ascii="Symbol" w:hAnsi="Symbol"/>
      </w:rPr>
    </w:lvl>
    <w:lvl w:ilvl="4" w:tplc="72E2CFC4">
      <w:start w:val="1"/>
      <w:numFmt w:val="bullet"/>
      <w:lvlText w:val="o"/>
      <w:lvlJc w:val="left"/>
      <w:pPr>
        <w:tabs>
          <w:tab w:val="num" w:pos="3600"/>
        </w:tabs>
        <w:ind w:left="3600" w:hanging="360"/>
      </w:pPr>
      <w:rPr>
        <w:rFonts w:ascii="Courier New" w:hAnsi="Courier New"/>
      </w:rPr>
    </w:lvl>
    <w:lvl w:ilvl="5" w:tplc="175A263C">
      <w:start w:val="1"/>
      <w:numFmt w:val="bullet"/>
      <w:lvlText w:val=""/>
      <w:lvlJc w:val="left"/>
      <w:pPr>
        <w:tabs>
          <w:tab w:val="num" w:pos="4320"/>
        </w:tabs>
        <w:ind w:left="4320" w:hanging="360"/>
      </w:pPr>
      <w:rPr>
        <w:rFonts w:ascii="Wingdings" w:hAnsi="Wingdings"/>
      </w:rPr>
    </w:lvl>
    <w:lvl w:ilvl="6" w:tplc="23D87698">
      <w:start w:val="1"/>
      <w:numFmt w:val="bullet"/>
      <w:lvlText w:val=""/>
      <w:lvlJc w:val="left"/>
      <w:pPr>
        <w:tabs>
          <w:tab w:val="num" w:pos="5040"/>
        </w:tabs>
        <w:ind w:left="5040" w:hanging="360"/>
      </w:pPr>
      <w:rPr>
        <w:rFonts w:ascii="Symbol" w:hAnsi="Symbol"/>
      </w:rPr>
    </w:lvl>
    <w:lvl w:ilvl="7" w:tplc="23D86298">
      <w:start w:val="1"/>
      <w:numFmt w:val="bullet"/>
      <w:lvlText w:val="o"/>
      <w:lvlJc w:val="left"/>
      <w:pPr>
        <w:tabs>
          <w:tab w:val="num" w:pos="5760"/>
        </w:tabs>
        <w:ind w:left="5760" w:hanging="360"/>
      </w:pPr>
      <w:rPr>
        <w:rFonts w:ascii="Courier New" w:hAnsi="Courier New"/>
      </w:rPr>
    </w:lvl>
    <w:lvl w:ilvl="8" w:tplc="F1DE634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A87665D8">
      <w:start w:val="1"/>
      <w:numFmt w:val="bullet"/>
      <w:lvlText w:val=""/>
      <w:lvlJc w:val="left"/>
      <w:pPr>
        <w:ind w:left="720" w:hanging="360"/>
      </w:pPr>
      <w:rPr>
        <w:rFonts w:ascii="Symbol" w:hAnsi="Symbol"/>
      </w:rPr>
    </w:lvl>
    <w:lvl w:ilvl="1" w:tplc="A6AA7700">
      <w:start w:val="1"/>
      <w:numFmt w:val="bullet"/>
      <w:lvlText w:val="o"/>
      <w:lvlJc w:val="left"/>
      <w:pPr>
        <w:tabs>
          <w:tab w:val="num" w:pos="1440"/>
        </w:tabs>
        <w:ind w:left="1440" w:hanging="360"/>
      </w:pPr>
      <w:rPr>
        <w:rFonts w:ascii="Courier New" w:hAnsi="Courier New"/>
      </w:rPr>
    </w:lvl>
    <w:lvl w:ilvl="2" w:tplc="9E965472">
      <w:start w:val="1"/>
      <w:numFmt w:val="bullet"/>
      <w:lvlText w:val=""/>
      <w:lvlJc w:val="left"/>
      <w:pPr>
        <w:tabs>
          <w:tab w:val="num" w:pos="2160"/>
        </w:tabs>
        <w:ind w:left="2160" w:hanging="360"/>
      </w:pPr>
      <w:rPr>
        <w:rFonts w:ascii="Wingdings" w:hAnsi="Wingdings"/>
      </w:rPr>
    </w:lvl>
    <w:lvl w:ilvl="3" w:tplc="FDAC3B7A">
      <w:start w:val="1"/>
      <w:numFmt w:val="bullet"/>
      <w:lvlText w:val=""/>
      <w:lvlJc w:val="left"/>
      <w:pPr>
        <w:tabs>
          <w:tab w:val="num" w:pos="2880"/>
        </w:tabs>
        <w:ind w:left="2880" w:hanging="360"/>
      </w:pPr>
      <w:rPr>
        <w:rFonts w:ascii="Symbol" w:hAnsi="Symbol"/>
      </w:rPr>
    </w:lvl>
    <w:lvl w:ilvl="4" w:tplc="0A38590C">
      <w:start w:val="1"/>
      <w:numFmt w:val="bullet"/>
      <w:lvlText w:val="o"/>
      <w:lvlJc w:val="left"/>
      <w:pPr>
        <w:tabs>
          <w:tab w:val="num" w:pos="3600"/>
        </w:tabs>
        <w:ind w:left="3600" w:hanging="360"/>
      </w:pPr>
      <w:rPr>
        <w:rFonts w:ascii="Courier New" w:hAnsi="Courier New"/>
      </w:rPr>
    </w:lvl>
    <w:lvl w:ilvl="5" w:tplc="7A080EBA">
      <w:start w:val="1"/>
      <w:numFmt w:val="bullet"/>
      <w:lvlText w:val=""/>
      <w:lvlJc w:val="left"/>
      <w:pPr>
        <w:tabs>
          <w:tab w:val="num" w:pos="4320"/>
        </w:tabs>
        <w:ind w:left="4320" w:hanging="360"/>
      </w:pPr>
      <w:rPr>
        <w:rFonts w:ascii="Wingdings" w:hAnsi="Wingdings"/>
      </w:rPr>
    </w:lvl>
    <w:lvl w:ilvl="6" w:tplc="4E36EC36">
      <w:start w:val="1"/>
      <w:numFmt w:val="bullet"/>
      <w:lvlText w:val=""/>
      <w:lvlJc w:val="left"/>
      <w:pPr>
        <w:tabs>
          <w:tab w:val="num" w:pos="5040"/>
        </w:tabs>
        <w:ind w:left="5040" w:hanging="360"/>
      </w:pPr>
      <w:rPr>
        <w:rFonts w:ascii="Symbol" w:hAnsi="Symbol"/>
      </w:rPr>
    </w:lvl>
    <w:lvl w:ilvl="7" w:tplc="71CC3F8A">
      <w:start w:val="1"/>
      <w:numFmt w:val="bullet"/>
      <w:lvlText w:val="o"/>
      <w:lvlJc w:val="left"/>
      <w:pPr>
        <w:tabs>
          <w:tab w:val="num" w:pos="5760"/>
        </w:tabs>
        <w:ind w:left="5760" w:hanging="360"/>
      </w:pPr>
      <w:rPr>
        <w:rFonts w:ascii="Courier New" w:hAnsi="Courier New"/>
      </w:rPr>
    </w:lvl>
    <w:lvl w:ilvl="8" w:tplc="DB4CA49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6BA57B6">
      <w:start w:val="1"/>
      <w:numFmt w:val="bullet"/>
      <w:lvlText w:val=""/>
      <w:lvlJc w:val="left"/>
      <w:pPr>
        <w:ind w:left="720" w:hanging="360"/>
      </w:pPr>
      <w:rPr>
        <w:rFonts w:ascii="Symbol" w:hAnsi="Symbol"/>
      </w:rPr>
    </w:lvl>
    <w:lvl w:ilvl="1" w:tplc="5414DBAC">
      <w:start w:val="1"/>
      <w:numFmt w:val="bullet"/>
      <w:lvlText w:val="o"/>
      <w:lvlJc w:val="left"/>
      <w:pPr>
        <w:tabs>
          <w:tab w:val="num" w:pos="1440"/>
        </w:tabs>
        <w:ind w:left="1440" w:hanging="360"/>
      </w:pPr>
      <w:rPr>
        <w:rFonts w:ascii="Courier New" w:hAnsi="Courier New"/>
      </w:rPr>
    </w:lvl>
    <w:lvl w:ilvl="2" w:tplc="DF0433A4">
      <w:start w:val="1"/>
      <w:numFmt w:val="bullet"/>
      <w:lvlText w:val=""/>
      <w:lvlJc w:val="left"/>
      <w:pPr>
        <w:tabs>
          <w:tab w:val="num" w:pos="2160"/>
        </w:tabs>
        <w:ind w:left="2160" w:hanging="360"/>
      </w:pPr>
      <w:rPr>
        <w:rFonts w:ascii="Wingdings" w:hAnsi="Wingdings"/>
      </w:rPr>
    </w:lvl>
    <w:lvl w:ilvl="3" w:tplc="9F5287F4">
      <w:start w:val="1"/>
      <w:numFmt w:val="bullet"/>
      <w:lvlText w:val=""/>
      <w:lvlJc w:val="left"/>
      <w:pPr>
        <w:tabs>
          <w:tab w:val="num" w:pos="2880"/>
        </w:tabs>
        <w:ind w:left="2880" w:hanging="360"/>
      </w:pPr>
      <w:rPr>
        <w:rFonts w:ascii="Symbol" w:hAnsi="Symbol"/>
      </w:rPr>
    </w:lvl>
    <w:lvl w:ilvl="4" w:tplc="06B496DC">
      <w:start w:val="1"/>
      <w:numFmt w:val="bullet"/>
      <w:lvlText w:val="o"/>
      <w:lvlJc w:val="left"/>
      <w:pPr>
        <w:tabs>
          <w:tab w:val="num" w:pos="3600"/>
        </w:tabs>
        <w:ind w:left="3600" w:hanging="360"/>
      </w:pPr>
      <w:rPr>
        <w:rFonts w:ascii="Courier New" w:hAnsi="Courier New"/>
      </w:rPr>
    </w:lvl>
    <w:lvl w:ilvl="5" w:tplc="FC9224F6">
      <w:start w:val="1"/>
      <w:numFmt w:val="bullet"/>
      <w:lvlText w:val=""/>
      <w:lvlJc w:val="left"/>
      <w:pPr>
        <w:tabs>
          <w:tab w:val="num" w:pos="4320"/>
        </w:tabs>
        <w:ind w:left="4320" w:hanging="360"/>
      </w:pPr>
      <w:rPr>
        <w:rFonts w:ascii="Wingdings" w:hAnsi="Wingdings"/>
      </w:rPr>
    </w:lvl>
    <w:lvl w:ilvl="6" w:tplc="5BB00110">
      <w:start w:val="1"/>
      <w:numFmt w:val="bullet"/>
      <w:lvlText w:val=""/>
      <w:lvlJc w:val="left"/>
      <w:pPr>
        <w:tabs>
          <w:tab w:val="num" w:pos="5040"/>
        </w:tabs>
        <w:ind w:left="5040" w:hanging="360"/>
      </w:pPr>
      <w:rPr>
        <w:rFonts w:ascii="Symbol" w:hAnsi="Symbol"/>
      </w:rPr>
    </w:lvl>
    <w:lvl w:ilvl="7" w:tplc="1E82B57E">
      <w:start w:val="1"/>
      <w:numFmt w:val="bullet"/>
      <w:lvlText w:val="o"/>
      <w:lvlJc w:val="left"/>
      <w:pPr>
        <w:tabs>
          <w:tab w:val="num" w:pos="5760"/>
        </w:tabs>
        <w:ind w:left="5760" w:hanging="360"/>
      </w:pPr>
      <w:rPr>
        <w:rFonts w:ascii="Courier New" w:hAnsi="Courier New"/>
      </w:rPr>
    </w:lvl>
    <w:lvl w:ilvl="8" w:tplc="5AE43C5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E72643E8">
      <w:start w:val="1"/>
      <w:numFmt w:val="bullet"/>
      <w:lvlText w:val=""/>
      <w:lvlJc w:val="left"/>
      <w:pPr>
        <w:ind w:left="720" w:hanging="360"/>
      </w:pPr>
      <w:rPr>
        <w:rFonts w:ascii="Symbol" w:hAnsi="Symbol"/>
      </w:rPr>
    </w:lvl>
    <w:lvl w:ilvl="1" w:tplc="97C28BD4">
      <w:start w:val="1"/>
      <w:numFmt w:val="bullet"/>
      <w:lvlText w:val="o"/>
      <w:lvlJc w:val="left"/>
      <w:pPr>
        <w:tabs>
          <w:tab w:val="num" w:pos="1440"/>
        </w:tabs>
        <w:ind w:left="1440" w:hanging="360"/>
      </w:pPr>
      <w:rPr>
        <w:rFonts w:ascii="Courier New" w:hAnsi="Courier New"/>
      </w:rPr>
    </w:lvl>
    <w:lvl w:ilvl="2" w:tplc="ED542F9E">
      <w:start w:val="1"/>
      <w:numFmt w:val="bullet"/>
      <w:lvlText w:val=""/>
      <w:lvlJc w:val="left"/>
      <w:pPr>
        <w:tabs>
          <w:tab w:val="num" w:pos="2160"/>
        </w:tabs>
        <w:ind w:left="2160" w:hanging="360"/>
      </w:pPr>
      <w:rPr>
        <w:rFonts w:ascii="Wingdings" w:hAnsi="Wingdings"/>
      </w:rPr>
    </w:lvl>
    <w:lvl w:ilvl="3" w:tplc="18A84888">
      <w:start w:val="1"/>
      <w:numFmt w:val="bullet"/>
      <w:lvlText w:val=""/>
      <w:lvlJc w:val="left"/>
      <w:pPr>
        <w:tabs>
          <w:tab w:val="num" w:pos="2880"/>
        </w:tabs>
        <w:ind w:left="2880" w:hanging="360"/>
      </w:pPr>
      <w:rPr>
        <w:rFonts w:ascii="Symbol" w:hAnsi="Symbol"/>
      </w:rPr>
    </w:lvl>
    <w:lvl w:ilvl="4" w:tplc="0F4C1AD6">
      <w:start w:val="1"/>
      <w:numFmt w:val="bullet"/>
      <w:lvlText w:val="o"/>
      <w:lvlJc w:val="left"/>
      <w:pPr>
        <w:tabs>
          <w:tab w:val="num" w:pos="3600"/>
        </w:tabs>
        <w:ind w:left="3600" w:hanging="360"/>
      </w:pPr>
      <w:rPr>
        <w:rFonts w:ascii="Courier New" w:hAnsi="Courier New"/>
      </w:rPr>
    </w:lvl>
    <w:lvl w:ilvl="5" w:tplc="031A44FC">
      <w:start w:val="1"/>
      <w:numFmt w:val="bullet"/>
      <w:lvlText w:val=""/>
      <w:lvlJc w:val="left"/>
      <w:pPr>
        <w:tabs>
          <w:tab w:val="num" w:pos="4320"/>
        </w:tabs>
        <w:ind w:left="4320" w:hanging="360"/>
      </w:pPr>
      <w:rPr>
        <w:rFonts w:ascii="Wingdings" w:hAnsi="Wingdings"/>
      </w:rPr>
    </w:lvl>
    <w:lvl w:ilvl="6" w:tplc="D7124D10">
      <w:start w:val="1"/>
      <w:numFmt w:val="bullet"/>
      <w:lvlText w:val=""/>
      <w:lvlJc w:val="left"/>
      <w:pPr>
        <w:tabs>
          <w:tab w:val="num" w:pos="5040"/>
        </w:tabs>
        <w:ind w:left="5040" w:hanging="360"/>
      </w:pPr>
      <w:rPr>
        <w:rFonts w:ascii="Symbol" w:hAnsi="Symbol"/>
      </w:rPr>
    </w:lvl>
    <w:lvl w:ilvl="7" w:tplc="BD7CE5FA">
      <w:start w:val="1"/>
      <w:numFmt w:val="bullet"/>
      <w:lvlText w:val="o"/>
      <w:lvlJc w:val="left"/>
      <w:pPr>
        <w:tabs>
          <w:tab w:val="num" w:pos="5760"/>
        </w:tabs>
        <w:ind w:left="5760" w:hanging="360"/>
      </w:pPr>
      <w:rPr>
        <w:rFonts w:ascii="Courier New" w:hAnsi="Courier New"/>
      </w:rPr>
    </w:lvl>
    <w:lvl w:ilvl="8" w:tplc="2774031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1214FB0A">
      <w:start w:val="1"/>
      <w:numFmt w:val="bullet"/>
      <w:lvlText w:val=""/>
      <w:lvlJc w:val="left"/>
      <w:pPr>
        <w:ind w:left="720" w:hanging="360"/>
      </w:pPr>
      <w:rPr>
        <w:rFonts w:ascii="Symbol" w:hAnsi="Symbol"/>
      </w:rPr>
    </w:lvl>
    <w:lvl w:ilvl="1" w:tplc="6740908A">
      <w:start w:val="1"/>
      <w:numFmt w:val="bullet"/>
      <w:lvlText w:val="o"/>
      <w:lvlJc w:val="left"/>
      <w:pPr>
        <w:tabs>
          <w:tab w:val="num" w:pos="1440"/>
        </w:tabs>
        <w:ind w:left="1440" w:hanging="360"/>
      </w:pPr>
      <w:rPr>
        <w:rFonts w:ascii="Courier New" w:hAnsi="Courier New"/>
      </w:rPr>
    </w:lvl>
    <w:lvl w:ilvl="2" w:tplc="79648902">
      <w:start w:val="1"/>
      <w:numFmt w:val="bullet"/>
      <w:lvlText w:val=""/>
      <w:lvlJc w:val="left"/>
      <w:pPr>
        <w:tabs>
          <w:tab w:val="num" w:pos="2160"/>
        </w:tabs>
        <w:ind w:left="2160" w:hanging="360"/>
      </w:pPr>
      <w:rPr>
        <w:rFonts w:ascii="Wingdings" w:hAnsi="Wingdings"/>
      </w:rPr>
    </w:lvl>
    <w:lvl w:ilvl="3" w:tplc="83D60B72">
      <w:start w:val="1"/>
      <w:numFmt w:val="bullet"/>
      <w:lvlText w:val=""/>
      <w:lvlJc w:val="left"/>
      <w:pPr>
        <w:tabs>
          <w:tab w:val="num" w:pos="2880"/>
        </w:tabs>
        <w:ind w:left="2880" w:hanging="360"/>
      </w:pPr>
      <w:rPr>
        <w:rFonts w:ascii="Symbol" w:hAnsi="Symbol"/>
      </w:rPr>
    </w:lvl>
    <w:lvl w:ilvl="4" w:tplc="8CD43066">
      <w:start w:val="1"/>
      <w:numFmt w:val="bullet"/>
      <w:lvlText w:val="o"/>
      <w:lvlJc w:val="left"/>
      <w:pPr>
        <w:tabs>
          <w:tab w:val="num" w:pos="3600"/>
        </w:tabs>
        <w:ind w:left="3600" w:hanging="360"/>
      </w:pPr>
      <w:rPr>
        <w:rFonts w:ascii="Courier New" w:hAnsi="Courier New"/>
      </w:rPr>
    </w:lvl>
    <w:lvl w:ilvl="5" w:tplc="274005E4">
      <w:start w:val="1"/>
      <w:numFmt w:val="bullet"/>
      <w:lvlText w:val=""/>
      <w:lvlJc w:val="left"/>
      <w:pPr>
        <w:tabs>
          <w:tab w:val="num" w:pos="4320"/>
        </w:tabs>
        <w:ind w:left="4320" w:hanging="360"/>
      </w:pPr>
      <w:rPr>
        <w:rFonts w:ascii="Wingdings" w:hAnsi="Wingdings"/>
      </w:rPr>
    </w:lvl>
    <w:lvl w:ilvl="6" w:tplc="6E4AAAF0">
      <w:start w:val="1"/>
      <w:numFmt w:val="bullet"/>
      <w:lvlText w:val=""/>
      <w:lvlJc w:val="left"/>
      <w:pPr>
        <w:tabs>
          <w:tab w:val="num" w:pos="5040"/>
        </w:tabs>
        <w:ind w:left="5040" w:hanging="360"/>
      </w:pPr>
      <w:rPr>
        <w:rFonts w:ascii="Symbol" w:hAnsi="Symbol"/>
      </w:rPr>
    </w:lvl>
    <w:lvl w:ilvl="7" w:tplc="4468B524">
      <w:start w:val="1"/>
      <w:numFmt w:val="bullet"/>
      <w:lvlText w:val="o"/>
      <w:lvlJc w:val="left"/>
      <w:pPr>
        <w:tabs>
          <w:tab w:val="num" w:pos="5760"/>
        </w:tabs>
        <w:ind w:left="5760" w:hanging="360"/>
      </w:pPr>
      <w:rPr>
        <w:rFonts w:ascii="Courier New" w:hAnsi="Courier New"/>
      </w:rPr>
    </w:lvl>
    <w:lvl w:ilvl="8" w:tplc="A4BC2F9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DC23226">
      <w:start w:val="1"/>
      <w:numFmt w:val="bullet"/>
      <w:lvlText w:val=""/>
      <w:lvlJc w:val="left"/>
      <w:pPr>
        <w:ind w:left="720" w:hanging="360"/>
      </w:pPr>
      <w:rPr>
        <w:rFonts w:ascii="Symbol" w:hAnsi="Symbol"/>
      </w:rPr>
    </w:lvl>
    <w:lvl w:ilvl="1" w:tplc="6896E004">
      <w:start w:val="1"/>
      <w:numFmt w:val="bullet"/>
      <w:lvlText w:val="o"/>
      <w:lvlJc w:val="left"/>
      <w:pPr>
        <w:tabs>
          <w:tab w:val="num" w:pos="1440"/>
        </w:tabs>
        <w:ind w:left="1440" w:hanging="360"/>
      </w:pPr>
      <w:rPr>
        <w:rFonts w:ascii="Courier New" w:hAnsi="Courier New"/>
      </w:rPr>
    </w:lvl>
    <w:lvl w:ilvl="2" w:tplc="98848E54">
      <w:start w:val="1"/>
      <w:numFmt w:val="bullet"/>
      <w:lvlText w:val=""/>
      <w:lvlJc w:val="left"/>
      <w:pPr>
        <w:tabs>
          <w:tab w:val="num" w:pos="2160"/>
        </w:tabs>
        <w:ind w:left="2160" w:hanging="360"/>
      </w:pPr>
      <w:rPr>
        <w:rFonts w:ascii="Wingdings" w:hAnsi="Wingdings"/>
      </w:rPr>
    </w:lvl>
    <w:lvl w:ilvl="3" w:tplc="92F8A40A">
      <w:start w:val="1"/>
      <w:numFmt w:val="bullet"/>
      <w:lvlText w:val=""/>
      <w:lvlJc w:val="left"/>
      <w:pPr>
        <w:tabs>
          <w:tab w:val="num" w:pos="2880"/>
        </w:tabs>
        <w:ind w:left="2880" w:hanging="360"/>
      </w:pPr>
      <w:rPr>
        <w:rFonts w:ascii="Symbol" w:hAnsi="Symbol"/>
      </w:rPr>
    </w:lvl>
    <w:lvl w:ilvl="4" w:tplc="9692C452">
      <w:start w:val="1"/>
      <w:numFmt w:val="bullet"/>
      <w:lvlText w:val="o"/>
      <w:lvlJc w:val="left"/>
      <w:pPr>
        <w:tabs>
          <w:tab w:val="num" w:pos="3600"/>
        </w:tabs>
        <w:ind w:left="3600" w:hanging="360"/>
      </w:pPr>
      <w:rPr>
        <w:rFonts w:ascii="Courier New" w:hAnsi="Courier New"/>
      </w:rPr>
    </w:lvl>
    <w:lvl w:ilvl="5" w:tplc="01928D6E">
      <w:start w:val="1"/>
      <w:numFmt w:val="bullet"/>
      <w:lvlText w:val=""/>
      <w:lvlJc w:val="left"/>
      <w:pPr>
        <w:tabs>
          <w:tab w:val="num" w:pos="4320"/>
        </w:tabs>
        <w:ind w:left="4320" w:hanging="360"/>
      </w:pPr>
      <w:rPr>
        <w:rFonts w:ascii="Wingdings" w:hAnsi="Wingdings"/>
      </w:rPr>
    </w:lvl>
    <w:lvl w:ilvl="6" w:tplc="2C145FA8">
      <w:start w:val="1"/>
      <w:numFmt w:val="bullet"/>
      <w:lvlText w:val=""/>
      <w:lvlJc w:val="left"/>
      <w:pPr>
        <w:tabs>
          <w:tab w:val="num" w:pos="5040"/>
        </w:tabs>
        <w:ind w:left="5040" w:hanging="360"/>
      </w:pPr>
      <w:rPr>
        <w:rFonts w:ascii="Symbol" w:hAnsi="Symbol"/>
      </w:rPr>
    </w:lvl>
    <w:lvl w:ilvl="7" w:tplc="337C76A0">
      <w:start w:val="1"/>
      <w:numFmt w:val="bullet"/>
      <w:lvlText w:val="o"/>
      <w:lvlJc w:val="left"/>
      <w:pPr>
        <w:tabs>
          <w:tab w:val="num" w:pos="5760"/>
        </w:tabs>
        <w:ind w:left="5760" w:hanging="360"/>
      </w:pPr>
      <w:rPr>
        <w:rFonts w:ascii="Courier New" w:hAnsi="Courier New"/>
      </w:rPr>
    </w:lvl>
    <w:lvl w:ilvl="8" w:tplc="5812393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D1703A58">
      <w:start w:val="1"/>
      <w:numFmt w:val="bullet"/>
      <w:lvlText w:val=""/>
      <w:lvlJc w:val="left"/>
      <w:pPr>
        <w:ind w:left="720" w:hanging="360"/>
      </w:pPr>
      <w:rPr>
        <w:rFonts w:ascii="Symbol" w:hAnsi="Symbol"/>
      </w:rPr>
    </w:lvl>
    <w:lvl w:ilvl="1" w:tplc="ACDC16C2">
      <w:start w:val="1"/>
      <w:numFmt w:val="bullet"/>
      <w:lvlText w:val="o"/>
      <w:lvlJc w:val="left"/>
      <w:pPr>
        <w:tabs>
          <w:tab w:val="num" w:pos="1440"/>
        </w:tabs>
        <w:ind w:left="1440" w:hanging="360"/>
      </w:pPr>
      <w:rPr>
        <w:rFonts w:ascii="Courier New" w:hAnsi="Courier New"/>
      </w:rPr>
    </w:lvl>
    <w:lvl w:ilvl="2" w:tplc="75DE36EA">
      <w:start w:val="1"/>
      <w:numFmt w:val="bullet"/>
      <w:lvlText w:val=""/>
      <w:lvlJc w:val="left"/>
      <w:pPr>
        <w:tabs>
          <w:tab w:val="num" w:pos="2160"/>
        </w:tabs>
        <w:ind w:left="2160" w:hanging="360"/>
      </w:pPr>
      <w:rPr>
        <w:rFonts w:ascii="Wingdings" w:hAnsi="Wingdings"/>
      </w:rPr>
    </w:lvl>
    <w:lvl w:ilvl="3" w:tplc="11C65D52">
      <w:start w:val="1"/>
      <w:numFmt w:val="bullet"/>
      <w:lvlText w:val=""/>
      <w:lvlJc w:val="left"/>
      <w:pPr>
        <w:tabs>
          <w:tab w:val="num" w:pos="2880"/>
        </w:tabs>
        <w:ind w:left="2880" w:hanging="360"/>
      </w:pPr>
      <w:rPr>
        <w:rFonts w:ascii="Symbol" w:hAnsi="Symbol"/>
      </w:rPr>
    </w:lvl>
    <w:lvl w:ilvl="4" w:tplc="890E6836">
      <w:start w:val="1"/>
      <w:numFmt w:val="bullet"/>
      <w:lvlText w:val="o"/>
      <w:lvlJc w:val="left"/>
      <w:pPr>
        <w:tabs>
          <w:tab w:val="num" w:pos="3600"/>
        </w:tabs>
        <w:ind w:left="3600" w:hanging="360"/>
      </w:pPr>
      <w:rPr>
        <w:rFonts w:ascii="Courier New" w:hAnsi="Courier New"/>
      </w:rPr>
    </w:lvl>
    <w:lvl w:ilvl="5" w:tplc="7F0EC1DC">
      <w:start w:val="1"/>
      <w:numFmt w:val="bullet"/>
      <w:lvlText w:val=""/>
      <w:lvlJc w:val="left"/>
      <w:pPr>
        <w:tabs>
          <w:tab w:val="num" w:pos="4320"/>
        </w:tabs>
        <w:ind w:left="4320" w:hanging="360"/>
      </w:pPr>
      <w:rPr>
        <w:rFonts w:ascii="Wingdings" w:hAnsi="Wingdings"/>
      </w:rPr>
    </w:lvl>
    <w:lvl w:ilvl="6" w:tplc="A90CD494">
      <w:start w:val="1"/>
      <w:numFmt w:val="bullet"/>
      <w:lvlText w:val=""/>
      <w:lvlJc w:val="left"/>
      <w:pPr>
        <w:tabs>
          <w:tab w:val="num" w:pos="5040"/>
        </w:tabs>
        <w:ind w:left="5040" w:hanging="360"/>
      </w:pPr>
      <w:rPr>
        <w:rFonts w:ascii="Symbol" w:hAnsi="Symbol"/>
      </w:rPr>
    </w:lvl>
    <w:lvl w:ilvl="7" w:tplc="DF1E1DEE">
      <w:start w:val="1"/>
      <w:numFmt w:val="bullet"/>
      <w:lvlText w:val="o"/>
      <w:lvlJc w:val="left"/>
      <w:pPr>
        <w:tabs>
          <w:tab w:val="num" w:pos="5760"/>
        </w:tabs>
        <w:ind w:left="5760" w:hanging="360"/>
      </w:pPr>
      <w:rPr>
        <w:rFonts w:ascii="Courier New" w:hAnsi="Courier New"/>
      </w:rPr>
    </w:lvl>
    <w:lvl w:ilvl="8" w:tplc="7B0047B2">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66788BD0">
      <w:start w:val="1"/>
      <w:numFmt w:val="bullet"/>
      <w:lvlText w:val=""/>
      <w:lvlJc w:val="left"/>
      <w:pPr>
        <w:ind w:left="720" w:hanging="360"/>
      </w:pPr>
      <w:rPr>
        <w:rFonts w:ascii="Symbol" w:hAnsi="Symbol"/>
      </w:rPr>
    </w:lvl>
    <w:lvl w:ilvl="1" w:tplc="4D0C2F6C">
      <w:start w:val="1"/>
      <w:numFmt w:val="bullet"/>
      <w:lvlText w:val="o"/>
      <w:lvlJc w:val="left"/>
      <w:pPr>
        <w:tabs>
          <w:tab w:val="num" w:pos="1440"/>
        </w:tabs>
        <w:ind w:left="1440" w:hanging="360"/>
      </w:pPr>
      <w:rPr>
        <w:rFonts w:ascii="Courier New" w:hAnsi="Courier New"/>
      </w:rPr>
    </w:lvl>
    <w:lvl w:ilvl="2" w:tplc="AEDE1D66">
      <w:start w:val="1"/>
      <w:numFmt w:val="bullet"/>
      <w:lvlText w:val=""/>
      <w:lvlJc w:val="left"/>
      <w:pPr>
        <w:tabs>
          <w:tab w:val="num" w:pos="2160"/>
        </w:tabs>
        <w:ind w:left="2160" w:hanging="360"/>
      </w:pPr>
      <w:rPr>
        <w:rFonts w:ascii="Wingdings" w:hAnsi="Wingdings"/>
      </w:rPr>
    </w:lvl>
    <w:lvl w:ilvl="3" w:tplc="2C52B5FE">
      <w:start w:val="1"/>
      <w:numFmt w:val="bullet"/>
      <w:lvlText w:val=""/>
      <w:lvlJc w:val="left"/>
      <w:pPr>
        <w:tabs>
          <w:tab w:val="num" w:pos="2880"/>
        </w:tabs>
        <w:ind w:left="2880" w:hanging="360"/>
      </w:pPr>
      <w:rPr>
        <w:rFonts w:ascii="Symbol" w:hAnsi="Symbol"/>
      </w:rPr>
    </w:lvl>
    <w:lvl w:ilvl="4" w:tplc="6166E166">
      <w:start w:val="1"/>
      <w:numFmt w:val="bullet"/>
      <w:lvlText w:val="o"/>
      <w:lvlJc w:val="left"/>
      <w:pPr>
        <w:tabs>
          <w:tab w:val="num" w:pos="3600"/>
        </w:tabs>
        <w:ind w:left="3600" w:hanging="360"/>
      </w:pPr>
      <w:rPr>
        <w:rFonts w:ascii="Courier New" w:hAnsi="Courier New"/>
      </w:rPr>
    </w:lvl>
    <w:lvl w:ilvl="5" w:tplc="A6187F66">
      <w:start w:val="1"/>
      <w:numFmt w:val="bullet"/>
      <w:lvlText w:val=""/>
      <w:lvlJc w:val="left"/>
      <w:pPr>
        <w:tabs>
          <w:tab w:val="num" w:pos="4320"/>
        </w:tabs>
        <w:ind w:left="4320" w:hanging="360"/>
      </w:pPr>
      <w:rPr>
        <w:rFonts w:ascii="Wingdings" w:hAnsi="Wingdings"/>
      </w:rPr>
    </w:lvl>
    <w:lvl w:ilvl="6" w:tplc="E72035CA">
      <w:start w:val="1"/>
      <w:numFmt w:val="bullet"/>
      <w:lvlText w:val=""/>
      <w:lvlJc w:val="left"/>
      <w:pPr>
        <w:tabs>
          <w:tab w:val="num" w:pos="5040"/>
        </w:tabs>
        <w:ind w:left="5040" w:hanging="360"/>
      </w:pPr>
      <w:rPr>
        <w:rFonts w:ascii="Symbol" w:hAnsi="Symbol"/>
      </w:rPr>
    </w:lvl>
    <w:lvl w:ilvl="7" w:tplc="09C8A304">
      <w:start w:val="1"/>
      <w:numFmt w:val="bullet"/>
      <w:lvlText w:val="o"/>
      <w:lvlJc w:val="left"/>
      <w:pPr>
        <w:tabs>
          <w:tab w:val="num" w:pos="5760"/>
        </w:tabs>
        <w:ind w:left="5760" w:hanging="360"/>
      </w:pPr>
      <w:rPr>
        <w:rFonts w:ascii="Courier New" w:hAnsi="Courier New"/>
      </w:rPr>
    </w:lvl>
    <w:lvl w:ilvl="8" w:tplc="6A70DC7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E5A8E5C4">
      <w:start w:val="1"/>
      <w:numFmt w:val="bullet"/>
      <w:lvlText w:val=""/>
      <w:lvlJc w:val="left"/>
      <w:pPr>
        <w:ind w:left="720" w:hanging="360"/>
      </w:pPr>
      <w:rPr>
        <w:rFonts w:ascii="Symbol" w:hAnsi="Symbol"/>
      </w:rPr>
    </w:lvl>
    <w:lvl w:ilvl="1" w:tplc="3524FE4A">
      <w:start w:val="1"/>
      <w:numFmt w:val="bullet"/>
      <w:lvlText w:val="o"/>
      <w:lvlJc w:val="left"/>
      <w:pPr>
        <w:tabs>
          <w:tab w:val="num" w:pos="1440"/>
        </w:tabs>
        <w:ind w:left="1440" w:hanging="360"/>
      </w:pPr>
      <w:rPr>
        <w:rFonts w:ascii="Courier New" w:hAnsi="Courier New"/>
      </w:rPr>
    </w:lvl>
    <w:lvl w:ilvl="2" w:tplc="24C2A0B2">
      <w:start w:val="1"/>
      <w:numFmt w:val="bullet"/>
      <w:lvlText w:val=""/>
      <w:lvlJc w:val="left"/>
      <w:pPr>
        <w:tabs>
          <w:tab w:val="num" w:pos="2160"/>
        </w:tabs>
        <w:ind w:left="2160" w:hanging="360"/>
      </w:pPr>
      <w:rPr>
        <w:rFonts w:ascii="Wingdings" w:hAnsi="Wingdings"/>
      </w:rPr>
    </w:lvl>
    <w:lvl w:ilvl="3" w:tplc="7E30714A">
      <w:start w:val="1"/>
      <w:numFmt w:val="bullet"/>
      <w:lvlText w:val=""/>
      <w:lvlJc w:val="left"/>
      <w:pPr>
        <w:tabs>
          <w:tab w:val="num" w:pos="2880"/>
        </w:tabs>
        <w:ind w:left="2880" w:hanging="360"/>
      </w:pPr>
      <w:rPr>
        <w:rFonts w:ascii="Symbol" w:hAnsi="Symbol"/>
      </w:rPr>
    </w:lvl>
    <w:lvl w:ilvl="4" w:tplc="C86EAA60">
      <w:start w:val="1"/>
      <w:numFmt w:val="bullet"/>
      <w:lvlText w:val="o"/>
      <w:lvlJc w:val="left"/>
      <w:pPr>
        <w:tabs>
          <w:tab w:val="num" w:pos="3600"/>
        </w:tabs>
        <w:ind w:left="3600" w:hanging="360"/>
      </w:pPr>
      <w:rPr>
        <w:rFonts w:ascii="Courier New" w:hAnsi="Courier New"/>
      </w:rPr>
    </w:lvl>
    <w:lvl w:ilvl="5" w:tplc="9738EA7E">
      <w:start w:val="1"/>
      <w:numFmt w:val="bullet"/>
      <w:lvlText w:val=""/>
      <w:lvlJc w:val="left"/>
      <w:pPr>
        <w:tabs>
          <w:tab w:val="num" w:pos="4320"/>
        </w:tabs>
        <w:ind w:left="4320" w:hanging="360"/>
      </w:pPr>
      <w:rPr>
        <w:rFonts w:ascii="Wingdings" w:hAnsi="Wingdings"/>
      </w:rPr>
    </w:lvl>
    <w:lvl w:ilvl="6" w:tplc="63206088">
      <w:start w:val="1"/>
      <w:numFmt w:val="bullet"/>
      <w:lvlText w:val=""/>
      <w:lvlJc w:val="left"/>
      <w:pPr>
        <w:tabs>
          <w:tab w:val="num" w:pos="5040"/>
        </w:tabs>
        <w:ind w:left="5040" w:hanging="360"/>
      </w:pPr>
      <w:rPr>
        <w:rFonts w:ascii="Symbol" w:hAnsi="Symbol"/>
      </w:rPr>
    </w:lvl>
    <w:lvl w:ilvl="7" w:tplc="D52458C0">
      <w:start w:val="1"/>
      <w:numFmt w:val="bullet"/>
      <w:lvlText w:val="o"/>
      <w:lvlJc w:val="left"/>
      <w:pPr>
        <w:tabs>
          <w:tab w:val="num" w:pos="5760"/>
        </w:tabs>
        <w:ind w:left="5760" w:hanging="360"/>
      </w:pPr>
      <w:rPr>
        <w:rFonts w:ascii="Courier New" w:hAnsi="Courier New"/>
      </w:rPr>
    </w:lvl>
    <w:lvl w:ilvl="8" w:tplc="485A328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18F4A50C">
      <w:start w:val="1"/>
      <w:numFmt w:val="bullet"/>
      <w:lvlText w:val=""/>
      <w:lvlJc w:val="left"/>
      <w:pPr>
        <w:ind w:left="720" w:hanging="360"/>
      </w:pPr>
      <w:rPr>
        <w:rFonts w:ascii="Symbol" w:hAnsi="Symbol"/>
      </w:rPr>
    </w:lvl>
    <w:lvl w:ilvl="1" w:tplc="4242637E">
      <w:start w:val="1"/>
      <w:numFmt w:val="bullet"/>
      <w:lvlText w:val="o"/>
      <w:lvlJc w:val="left"/>
      <w:pPr>
        <w:tabs>
          <w:tab w:val="num" w:pos="1440"/>
        </w:tabs>
        <w:ind w:left="1440" w:hanging="360"/>
      </w:pPr>
      <w:rPr>
        <w:rFonts w:ascii="Courier New" w:hAnsi="Courier New"/>
      </w:rPr>
    </w:lvl>
    <w:lvl w:ilvl="2" w:tplc="4D3690FC">
      <w:start w:val="1"/>
      <w:numFmt w:val="bullet"/>
      <w:lvlText w:val=""/>
      <w:lvlJc w:val="left"/>
      <w:pPr>
        <w:tabs>
          <w:tab w:val="num" w:pos="2160"/>
        </w:tabs>
        <w:ind w:left="2160" w:hanging="360"/>
      </w:pPr>
      <w:rPr>
        <w:rFonts w:ascii="Wingdings" w:hAnsi="Wingdings"/>
      </w:rPr>
    </w:lvl>
    <w:lvl w:ilvl="3" w:tplc="B1407800">
      <w:start w:val="1"/>
      <w:numFmt w:val="bullet"/>
      <w:lvlText w:val=""/>
      <w:lvlJc w:val="left"/>
      <w:pPr>
        <w:tabs>
          <w:tab w:val="num" w:pos="2880"/>
        </w:tabs>
        <w:ind w:left="2880" w:hanging="360"/>
      </w:pPr>
      <w:rPr>
        <w:rFonts w:ascii="Symbol" w:hAnsi="Symbol"/>
      </w:rPr>
    </w:lvl>
    <w:lvl w:ilvl="4" w:tplc="178A6222">
      <w:start w:val="1"/>
      <w:numFmt w:val="bullet"/>
      <w:lvlText w:val="o"/>
      <w:lvlJc w:val="left"/>
      <w:pPr>
        <w:tabs>
          <w:tab w:val="num" w:pos="3600"/>
        </w:tabs>
        <w:ind w:left="3600" w:hanging="360"/>
      </w:pPr>
      <w:rPr>
        <w:rFonts w:ascii="Courier New" w:hAnsi="Courier New"/>
      </w:rPr>
    </w:lvl>
    <w:lvl w:ilvl="5" w:tplc="3C98EBC2">
      <w:start w:val="1"/>
      <w:numFmt w:val="bullet"/>
      <w:lvlText w:val=""/>
      <w:lvlJc w:val="left"/>
      <w:pPr>
        <w:tabs>
          <w:tab w:val="num" w:pos="4320"/>
        </w:tabs>
        <w:ind w:left="4320" w:hanging="360"/>
      </w:pPr>
      <w:rPr>
        <w:rFonts w:ascii="Wingdings" w:hAnsi="Wingdings"/>
      </w:rPr>
    </w:lvl>
    <w:lvl w:ilvl="6" w:tplc="06FA16B8">
      <w:start w:val="1"/>
      <w:numFmt w:val="bullet"/>
      <w:lvlText w:val=""/>
      <w:lvlJc w:val="left"/>
      <w:pPr>
        <w:tabs>
          <w:tab w:val="num" w:pos="5040"/>
        </w:tabs>
        <w:ind w:left="5040" w:hanging="360"/>
      </w:pPr>
      <w:rPr>
        <w:rFonts w:ascii="Symbol" w:hAnsi="Symbol"/>
      </w:rPr>
    </w:lvl>
    <w:lvl w:ilvl="7" w:tplc="DB3AE0AE">
      <w:start w:val="1"/>
      <w:numFmt w:val="bullet"/>
      <w:lvlText w:val="o"/>
      <w:lvlJc w:val="left"/>
      <w:pPr>
        <w:tabs>
          <w:tab w:val="num" w:pos="5760"/>
        </w:tabs>
        <w:ind w:left="5760" w:hanging="360"/>
      </w:pPr>
      <w:rPr>
        <w:rFonts w:ascii="Courier New" w:hAnsi="Courier New"/>
      </w:rPr>
    </w:lvl>
    <w:lvl w:ilvl="8" w:tplc="0226E4B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03D8C068">
      <w:start w:val="1"/>
      <w:numFmt w:val="bullet"/>
      <w:lvlText w:val=""/>
      <w:lvlJc w:val="left"/>
      <w:pPr>
        <w:ind w:left="720" w:hanging="360"/>
      </w:pPr>
      <w:rPr>
        <w:rFonts w:ascii="Symbol" w:hAnsi="Symbol"/>
      </w:rPr>
    </w:lvl>
    <w:lvl w:ilvl="1" w:tplc="F7343FDE">
      <w:start w:val="1"/>
      <w:numFmt w:val="bullet"/>
      <w:lvlText w:val="o"/>
      <w:lvlJc w:val="left"/>
      <w:pPr>
        <w:tabs>
          <w:tab w:val="num" w:pos="1440"/>
        </w:tabs>
        <w:ind w:left="1440" w:hanging="360"/>
      </w:pPr>
      <w:rPr>
        <w:rFonts w:ascii="Courier New" w:hAnsi="Courier New"/>
      </w:rPr>
    </w:lvl>
    <w:lvl w:ilvl="2" w:tplc="B32AD64C">
      <w:start w:val="1"/>
      <w:numFmt w:val="bullet"/>
      <w:lvlText w:val=""/>
      <w:lvlJc w:val="left"/>
      <w:pPr>
        <w:tabs>
          <w:tab w:val="num" w:pos="2160"/>
        </w:tabs>
        <w:ind w:left="2160" w:hanging="360"/>
      </w:pPr>
      <w:rPr>
        <w:rFonts w:ascii="Wingdings" w:hAnsi="Wingdings"/>
      </w:rPr>
    </w:lvl>
    <w:lvl w:ilvl="3" w:tplc="CED4200E">
      <w:start w:val="1"/>
      <w:numFmt w:val="bullet"/>
      <w:lvlText w:val=""/>
      <w:lvlJc w:val="left"/>
      <w:pPr>
        <w:tabs>
          <w:tab w:val="num" w:pos="2880"/>
        </w:tabs>
        <w:ind w:left="2880" w:hanging="360"/>
      </w:pPr>
      <w:rPr>
        <w:rFonts w:ascii="Symbol" w:hAnsi="Symbol"/>
      </w:rPr>
    </w:lvl>
    <w:lvl w:ilvl="4" w:tplc="0906A090">
      <w:start w:val="1"/>
      <w:numFmt w:val="bullet"/>
      <w:lvlText w:val="o"/>
      <w:lvlJc w:val="left"/>
      <w:pPr>
        <w:tabs>
          <w:tab w:val="num" w:pos="3600"/>
        </w:tabs>
        <w:ind w:left="3600" w:hanging="360"/>
      </w:pPr>
      <w:rPr>
        <w:rFonts w:ascii="Courier New" w:hAnsi="Courier New"/>
      </w:rPr>
    </w:lvl>
    <w:lvl w:ilvl="5" w:tplc="464C532E">
      <w:start w:val="1"/>
      <w:numFmt w:val="bullet"/>
      <w:lvlText w:val=""/>
      <w:lvlJc w:val="left"/>
      <w:pPr>
        <w:tabs>
          <w:tab w:val="num" w:pos="4320"/>
        </w:tabs>
        <w:ind w:left="4320" w:hanging="360"/>
      </w:pPr>
      <w:rPr>
        <w:rFonts w:ascii="Wingdings" w:hAnsi="Wingdings"/>
      </w:rPr>
    </w:lvl>
    <w:lvl w:ilvl="6" w:tplc="96E691FE">
      <w:start w:val="1"/>
      <w:numFmt w:val="bullet"/>
      <w:lvlText w:val=""/>
      <w:lvlJc w:val="left"/>
      <w:pPr>
        <w:tabs>
          <w:tab w:val="num" w:pos="5040"/>
        </w:tabs>
        <w:ind w:left="5040" w:hanging="360"/>
      </w:pPr>
      <w:rPr>
        <w:rFonts w:ascii="Symbol" w:hAnsi="Symbol"/>
      </w:rPr>
    </w:lvl>
    <w:lvl w:ilvl="7" w:tplc="362CA944">
      <w:start w:val="1"/>
      <w:numFmt w:val="bullet"/>
      <w:lvlText w:val="o"/>
      <w:lvlJc w:val="left"/>
      <w:pPr>
        <w:tabs>
          <w:tab w:val="num" w:pos="5760"/>
        </w:tabs>
        <w:ind w:left="5760" w:hanging="360"/>
      </w:pPr>
      <w:rPr>
        <w:rFonts w:ascii="Courier New" w:hAnsi="Courier New"/>
      </w:rPr>
    </w:lvl>
    <w:lvl w:ilvl="8" w:tplc="2050084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57E8C5CE">
      <w:start w:val="1"/>
      <w:numFmt w:val="bullet"/>
      <w:lvlText w:val=""/>
      <w:lvlJc w:val="left"/>
      <w:pPr>
        <w:ind w:left="720" w:hanging="360"/>
      </w:pPr>
      <w:rPr>
        <w:rFonts w:ascii="Symbol" w:hAnsi="Symbol"/>
      </w:rPr>
    </w:lvl>
    <w:lvl w:ilvl="1" w:tplc="0440430E">
      <w:start w:val="1"/>
      <w:numFmt w:val="bullet"/>
      <w:lvlText w:val="o"/>
      <w:lvlJc w:val="left"/>
      <w:pPr>
        <w:tabs>
          <w:tab w:val="num" w:pos="1440"/>
        </w:tabs>
        <w:ind w:left="1440" w:hanging="360"/>
      </w:pPr>
      <w:rPr>
        <w:rFonts w:ascii="Courier New" w:hAnsi="Courier New"/>
      </w:rPr>
    </w:lvl>
    <w:lvl w:ilvl="2" w:tplc="04DCB29A">
      <w:start w:val="1"/>
      <w:numFmt w:val="bullet"/>
      <w:lvlText w:val=""/>
      <w:lvlJc w:val="left"/>
      <w:pPr>
        <w:tabs>
          <w:tab w:val="num" w:pos="2160"/>
        </w:tabs>
        <w:ind w:left="2160" w:hanging="360"/>
      </w:pPr>
      <w:rPr>
        <w:rFonts w:ascii="Wingdings" w:hAnsi="Wingdings"/>
      </w:rPr>
    </w:lvl>
    <w:lvl w:ilvl="3" w:tplc="5B1CCC38">
      <w:start w:val="1"/>
      <w:numFmt w:val="bullet"/>
      <w:lvlText w:val=""/>
      <w:lvlJc w:val="left"/>
      <w:pPr>
        <w:tabs>
          <w:tab w:val="num" w:pos="2880"/>
        </w:tabs>
        <w:ind w:left="2880" w:hanging="360"/>
      </w:pPr>
      <w:rPr>
        <w:rFonts w:ascii="Symbol" w:hAnsi="Symbol"/>
      </w:rPr>
    </w:lvl>
    <w:lvl w:ilvl="4" w:tplc="00369714">
      <w:start w:val="1"/>
      <w:numFmt w:val="bullet"/>
      <w:lvlText w:val="o"/>
      <w:lvlJc w:val="left"/>
      <w:pPr>
        <w:tabs>
          <w:tab w:val="num" w:pos="3600"/>
        </w:tabs>
        <w:ind w:left="3600" w:hanging="360"/>
      </w:pPr>
      <w:rPr>
        <w:rFonts w:ascii="Courier New" w:hAnsi="Courier New"/>
      </w:rPr>
    </w:lvl>
    <w:lvl w:ilvl="5" w:tplc="82A6BF54">
      <w:start w:val="1"/>
      <w:numFmt w:val="bullet"/>
      <w:lvlText w:val=""/>
      <w:lvlJc w:val="left"/>
      <w:pPr>
        <w:tabs>
          <w:tab w:val="num" w:pos="4320"/>
        </w:tabs>
        <w:ind w:left="4320" w:hanging="360"/>
      </w:pPr>
      <w:rPr>
        <w:rFonts w:ascii="Wingdings" w:hAnsi="Wingdings"/>
      </w:rPr>
    </w:lvl>
    <w:lvl w:ilvl="6" w:tplc="9E080484">
      <w:start w:val="1"/>
      <w:numFmt w:val="bullet"/>
      <w:lvlText w:val=""/>
      <w:lvlJc w:val="left"/>
      <w:pPr>
        <w:tabs>
          <w:tab w:val="num" w:pos="5040"/>
        </w:tabs>
        <w:ind w:left="5040" w:hanging="360"/>
      </w:pPr>
      <w:rPr>
        <w:rFonts w:ascii="Symbol" w:hAnsi="Symbol"/>
      </w:rPr>
    </w:lvl>
    <w:lvl w:ilvl="7" w:tplc="AED6C328">
      <w:start w:val="1"/>
      <w:numFmt w:val="bullet"/>
      <w:lvlText w:val="o"/>
      <w:lvlJc w:val="left"/>
      <w:pPr>
        <w:tabs>
          <w:tab w:val="num" w:pos="5760"/>
        </w:tabs>
        <w:ind w:left="5760" w:hanging="360"/>
      </w:pPr>
      <w:rPr>
        <w:rFonts w:ascii="Courier New" w:hAnsi="Courier New"/>
      </w:rPr>
    </w:lvl>
    <w:lvl w:ilvl="8" w:tplc="79B80680">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5B5C4DC0">
      <w:start w:val="1"/>
      <w:numFmt w:val="bullet"/>
      <w:lvlText w:val=""/>
      <w:lvlJc w:val="left"/>
      <w:pPr>
        <w:ind w:left="720" w:hanging="360"/>
      </w:pPr>
      <w:rPr>
        <w:rFonts w:ascii="Symbol" w:hAnsi="Symbol"/>
      </w:rPr>
    </w:lvl>
    <w:lvl w:ilvl="1" w:tplc="43B25EE6">
      <w:start w:val="1"/>
      <w:numFmt w:val="bullet"/>
      <w:lvlText w:val="o"/>
      <w:lvlJc w:val="left"/>
      <w:pPr>
        <w:tabs>
          <w:tab w:val="num" w:pos="1440"/>
        </w:tabs>
        <w:ind w:left="1440" w:hanging="360"/>
      </w:pPr>
      <w:rPr>
        <w:rFonts w:ascii="Courier New" w:hAnsi="Courier New"/>
      </w:rPr>
    </w:lvl>
    <w:lvl w:ilvl="2" w:tplc="3610695A">
      <w:start w:val="1"/>
      <w:numFmt w:val="bullet"/>
      <w:lvlText w:val=""/>
      <w:lvlJc w:val="left"/>
      <w:pPr>
        <w:tabs>
          <w:tab w:val="num" w:pos="2160"/>
        </w:tabs>
        <w:ind w:left="2160" w:hanging="360"/>
      </w:pPr>
      <w:rPr>
        <w:rFonts w:ascii="Wingdings" w:hAnsi="Wingdings"/>
      </w:rPr>
    </w:lvl>
    <w:lvl w:ilvl="3" w:tplc="1D825B04">
      <w:start w:val="1"/>
      <w:numFmt w:val="bullet"/>
      <w:lvlText w:val=""/>
      <w:lvlJc w:val="left"/>
      <w:pPr>
        <w:tabs>
          <w:tab w:val="num" w:pos="2880"/>
        </w:tabs>
        <w:ind w:left="2880" w:hanging="360"/>
      </w:pPr>
      <w:rPr>
        <w:rFonts w:ascii="Symbol" w:hAnsi="Symbol"/>
      </w:rPr>
    </w:lvl>
    <w:lvl w:ilvl="4" w:tplc="0A62A942">
      <w:start w:val="1"/>
      <w:numFmt w:val="bullet"/>
      <w:lvlText w:val="o"/>
      <w:lvlJc w:val="left"/>
      <w:pPr>
        <w:tabs>
          <w:tab w:val="num" w:pos="3600"/>
        </w:tabs>
        <w:ind w:left="3600" w:hanging="360"/>
      </w:pPr>
      <w:rPr>
        <w:rFonts w:ascii="Courier New" w:hAnsi="Courier New"/>
      </w:rPr>
    </w:lvl>
    <w:lvl w:ilvl="5" w:tplc="F4027048">
      <w:start w:val="1"/>
      <w:numFmt w:val="bullet"/>
      <w:lvlText w:val=""/>
      <w:lvlJc w:val="left"/>
      <w:pPr>
        <w:tabs>
          <w:tab w:val="num" w:pos="4320"/>
        </w:tabs>
        <w:ind w:left="4320" w:hanging="360"/>
      </w:pPr>
      <w:rPr>
        <w:rFonts w:ascii="Wingdings" w:hAnsi="Wingdings"/>
      </w:rPr>
    </w:lvl>
    <w:lvl w:ilvl="6" w:tplc="0F465024">
      <w:start w:val="1"/>
      <w:numFmt w:val="bullet"/>
      <w:lvlText w:val=""/>
      <w:lvlJc w:val="left"/>
      <w:pPr>
        <w:tabs>
          <w:tab w:val="num" w:pos="5040"/>
        </w:tabs>
        <w:ind w:left="5040" w:hanging="360"/>
      </w:pPr>
      <w:rPr>
        <w:rFonts w:ascii="Symbol" w:hAnsi="Symbol"/>
      </w:rPr>
    </w:lvl>
    <w:lvl w:ilvl="7" w:tplc="013CC2D4">
      <w:start w:val="1"/>
      <w:numFmt w:val="bullet"/>
      <w:lvlText w:val="o"/>
      <w:lvlJc w:val="left"/>
      <w:pPr>
        <w:tabs>
          <w:tab w:val="num" w:pos="5760"/>
        </w:tabs>
        <w:ind w:left="5760" w:hanging="360"/>
      </w:pPr>
      <w:rPr>
        <w:rFonts w:ascii="Courier New" w:hAnsi="Courier New"/>
      </w:rPr>
    </w:lvl>
    <w:lvl w:ilvl="8" w:tplc="E09A2F0E">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934D702">
      <w:start w:val="1"/>
      <w:numFmt w:val="bullet"/>
      <w:lvlText w:val=""/>
      <w:lvlJc w:val="left"/>
      <w:pPr>
        <w:ind w:left="720" w:hanging="360"/>
      </w:pPr>
      <w:rPr>
        <w:rFonts w:ascii="Symbol" w:hAnsi="Symbol"/>
      </w:rPr>
    </w:lvl>
    <w:lvl w:ilvl="1" w:tplc="267607F8">
      <w:start w:val="1"/>
      <w:numFmt w:val="bullet"/>
      <w:lvlText w:val="o"/>
      <w:lvlJc w:val="left"/>
      <w:pPr>
        <w:tabs>
          <w:tab w:val="num" w:pos="1440"/>
        </w:tabs>
        <w:ind w:left="1440" w:hanging="360"/>
      </w:pPr>
      <w:rPr>
        <w:rFonts w:ascii="Courier New" w:hAnsi="Courier New"/>
      </w:rPr>
    </w:lvl>
    <w:lvl w:ilvl="2" w:tplc="1302746E">
      <w:start w:val="1"/>
      <w:numFmt w:val="bullet"/>
      <w:lvlText w:val=""/>
      <w:lvlJc w:val="left"/>
      <w:pPr>
        <w:tabs>
          <w:tab w:val="num" w:pos="2160"/>
        </w:tabs>
        <w:ind w:left="2160" w:hanging="360"/>
      </w:pPr>
      <w:rPr>
        <w:rFonts w:ascii="Wingdings" w:hAnsi="Wingdings"/>
      </w:rPr>
    </w:lvl>
    <w:lvl w:ilvl="3" w:tplc="025841E8">
      <w:start w:val="1"/>
      <w:numFmt w:val="bullet"/>
      <w:lvlText w:val=""/>
      <w:lvlJc w:val="left"/>
      <w:pPr>
        <w:tabs>
          <w:tab w:val="num" w:pos="2880"/>
        </w:tabs>
        <w:ind w:left="2880" w:hanging="360"/>
      </w:pPr>
      <w:rPr>
        <w:rFonts w:ascii="Symbol" w:hAnsi="Symbol"/>
      </w:rPr>
    </w:lvl>
    <w:lvl w:ilvl="4" w:tplc="C0701748">
      <w:start w:val="1"/>
      <w:numFmt w:val="bullet"/>
      <w:lvlText w:val="o"/>
      <w:lvlJc w:val="left"/>
      <w:pPr>
        <w:tabs>
          <w:tab w:val="num" w:pos="3600"/>
        </w:tabs>
        <w:ind w:left="3600" w:hanging="360"/>
      </w:pPr>
      <w:rPr>
        <w:rFonts w:ascii="Courier New" w:hAnsi="Courier New"/>
      </w:rPr>
    </w:lvl>
    <w:lvl w:ilvl="5" w:tplc="A31C0F4A">
      <w:start w:val="1"/>
      <w:numFmt w:val="bullet"/>
      <w:lvlText w:val=""/>
      <w:lvlJc w:val="left"/>
      <w:pPr>
        <w:tabs>
          <w:tab w:val="num" w:pos="4320"/>
        </w:tabs>
        <w:ind w:left="4320" w:hanging="360"/>
      </w:pPr>
      <w:rPr>
        <w:rFonts w:ascii="Wingdings" w:hAnsi="Wingdings"/>
      </w:rPr>
    </w:lvl>
    <w:lvl w:ilvl="6" w:tplc="F8AC9C1E">
      <w:start w:val="1"/>
      <w:numFmt w:val="bullet"/>
      <w:lvlText w:val=""/>
      <w:lvlJc w:val="left"/>
      <w:pPr>
        <w:tabs>
          <w:tab w:val="num" w:pos="5040"/>
        </w:tabs>
        <w:ind w:left="5040" w:hanging="360"/>
      </w:pPr>
      <w:rPr>
        <w:rFonts w:ascii="Symbol" w:hAnsi="Symbol"/>
      </w:rPr>
    </w:lvl>
    <w:lvl w:ilvl="7" w:tplc="B6AEE380">
      <w:start w:val="1"/>
      <w:numFmt w:val="bullet"/>
      <w:lvlText w:val="o"/>
      <w:lvlJc w:val="left"/>
      <w:pPr>
        <w:tabs>
          <w:tab w:val="num" w:pos="5760"/>
        </w:tabs>
        <w:ind w:left="5760" w:hanging="360"/>
      </w:pPr>
      <w:rPr>
        <w:rFonts w:ascii="Courier New" w:hAnsi="Courier New"/>
      </w:rPr>
    </w:lvl>
    <w:lvl w:ilvl="8" w:tplc="67E0652A">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CCBE0BDA">
      <w:start w:val="1"/>
      <w:numFmt w:val="bullet"/>
      <w:lvlText w:val=""/>
      <w:lvlJc w:val="left"/>
      <w:pPr>
        <w:ind w:left="720" w:hanging="360"/>
      </w:pPr>
      <w:rPr>
        <w:rFonts w:ascii="Symbol" w:hAnsi="Symbol"/>
      </w:rPr>
    </w:lvl>
    <w:lvl w:ilvl="1" w:tplc="ED6CC6EE">
      <w:start w:val="1"/>
      <w:numFmt w:val="bullet"/>
      <w:lvlText w:val="o"/>
      <w:lvlJc w:val="left"/>
      <w:pPr>
        <w:tabs>
          <w:tab w:val="num" w:pos="1440"/>
        </w:tabs>
        <w:ind w:left="1440" w:hanging="360"/>
      </w:pPr>
      <w:rPr>
        <w:rFonts w:ascii="Courier New" w:hAnsi="Courier New"/>
      </w:rPr>
    </w:lvl>
    <w:lvl w:ilvl="2" w:tplc="3C781FA0">
      <w:start w:val="1"/>
      <w:numFmt w:val="bullet"/>
      <w:lvlText w:val=""/>
      <w:lvlJc w:val="left"/>
      <w:pPr>
        <w:tabs>
          <w:tab w:val="num" w:pos="2160"/>
        </w:tabs>
        <w:ind w:left="2160" w:hanging="360"/>
      </w:pPr>
      <w:rPr>
        <w:rFonts w:ascii="Wingdings" w:hAnsi="Wingdings"/>
      </w:rPr>
    </w:lvl>
    <w:lvl w:ilvl="3" w:tplc="8A0A490A">
      <w:start w:val="1"/>
      <w:numFmt w:val="bullet"/>
      <w:lvlText w:val=""/>
      <w:lvlJc w:val="left"/>
      <w:pPr>
        <w:tabs>
          <w:tab w:val="num" w:pos="2880"/>
        </w:tabs>
        <w:ind w:left="2880" w:hanging="360"/>
      </w:pPr>
      <w:rPr>
        <w:rFonts w:ascii="Symbol" w:hAnsi="Symbol"/>
      </w:rPr>
    </w:lvl>
    <w:lvl w:ilvl="4" w:tplc="6D302658">
      <w:start w:val="1"/>
      <w:numFmt w:val="bullet"/>
      <w:lvlText w:val="o"/>
      <w:lvlJc w:val="left"/>
      <w:pPr>
        <w:tabs>
          <w:tab w:val="num" w:pos="3600"/>
        </w:tabs>
        <w:ind w:left="3600" w:hanging="360"/>
      </w:pPr>
      <w:rPr>
        <w:rFonts w:ascii="Courier New" w:hAnsi="Courier New"/>
      </w:rPr>
    </w:lvl>
    <w:lvl w:ilvl="5" w:tplc="5D166F70">
      <w:start w:val="1"/>
      <w:numFmt w:val="bullet"/>
      <w:lvlText w:val=""/>
      <w:lvlJc w:val="left"/>
      <w:pPr>
        <w:tabs>
          <w:tab w:val="num" w:pos="4320"/>
        </w:tabs>
        <w:ind w:left="4320" w:hanging="360"/>
      </w:pPr>
      <w:rPr>
        <w:rFonts w:ascii="Wingdings" w:hAnsi="Wingdings"/>
      </w:rPr>
    </w:lvl>
    <w:lvl w:ilvl="6" w:tplc="B708610E">
      <w:start w:val="1"/>
      <w:numFmt w:val="bullet"/>
      <w:lvlText w:val=""/>
      <w:lvlJc w:val="left"/>
      <w:pPr>
        <w:tabs>
          <w:tab w:val="num" w:pos="5040"/>
        </w:tabs>
        <w:ind w:left="5040" w:hanging="360"/>
      </w:pPr>
      <w:rPr>
        <w:rFonts w:ascii="Symbol" w:hAnsi="Symbol"/>
      </w:rPr>
    </w:lvl>
    <w:lvl w:ilvl="7" w:tplc="F5C895E4">
      <w:start w:val="1"/>
      <w:numFmt w:val="bullet"/>
      <w:lvlText w:val="o"/>
      <w:lvlJc w:val="left"/>
      <w:pPr>
        <w:tabs>
          <w:tab w:val="num" w:pos="5760"/>
        </w:tabs>
        <w:ind w:left="5760" w:hanging="360"/>
      </w:pPr>
      <w:rPr>
        <w:rFonts w:ascii="Courier New" w:hAnsi="Courier New"/>
      </w:rPr>
    </w:lvl>
    <w:lvl w:ilvl="8" w:tplc="E2C8C540">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FAD098E0">
      <w:start w:val="1"/>
      <w:numFmt w:val="bullet"/>
      <w:lvlText w:val=""/>
      <w:lvlJc w:val="left"/>
      <w:pPr>
        <w:ind w:left="720" w:hanging="360"/>
      </w:pPr>
      <w:rPr>
        <w:rFonts w:ascii="Symbol" w:hAnsi="Symbol"/>
      </w:rPr>
    </w:lvl>
    <w:lvl w:ilvl="1" w:tplc="71E4BC2C">
      <w:start w:val="1"/>
      <w:numFmt w:val="bullet"/>
      <w:lvlText w:val="o"/>
      <w:lvlJc w:val="left"/>
      <w:pPr>
        <w:tabs>
          <w:tab w:val="num" w:pos="1440"/>
        </w:tabs>
        <w:ind w:left="1440" w:hanging="360"/>
      </w:pPr>
      <w:rPr>
        <w:rFonts w:ascii="Courier New" w:hAnsi="Courier New"/>
      </w:rPr>
    </w:lvl>
    <w:lvl w:ilvl="2" w:tplc="85963952">
      <w:start w:val="1"/>
      <w:numFmt w:val="bullet"/>
      <w:lvlText w:val=""/>
      <w:lvlJc w:val="left"/>
      <w:pPr>
        <w:tabs>
          <w:tab w:val="num" w:pos="2160"/>
        </w:tabs>
        <w:ind w:left="2160" w:hanging="360"/>
      </w:pPr>
      <w:rPr>
        <w:rFonts w:ascii="Wingdings" w:hAnsi="Wingdings"/>
      </w:rPr>
    </w:lvl>
    <w:lvl w:ilvl="3" w:tplc="8E282716">
      <w:start w:val="1"/>
      <w:numFmt w:val="bullet"/>
      <w:lvlText w:val=""/>
      <w:lvlJc w:val="left"/>
      <w:pPr>
        <w:tabs>
          <w:tab w:val="num" w:pos="2880"/>
        </w:tabs>
        <w:ind w:left="2880" w:hanging="360"/>
      </w:pPr>
      <w:rPr>
        <w:rFonts w:ascii="Symbol" w:hAnsi="Symbol"/>
      </w:rPr>
    </w:lvl>
    <w:lvl w:ilvl="4" w:tplc="D8189A96">
      <w:start w:val="1"/>
      <w:numFmt w:val="bullet"/>
      <w:lvlText w:val="o"/>
      <w:lvlJc w:val="left"/>
      <w:pPr>
        <w:tabs>
          <w:tab w:val="num" w:pos="3600"/>
        </w:tabs>
        <w:ind w:left="3600" w:hanging="360"/>
      </w:pPr>
      <w:rPr>
        <w:rFonts w:ascii="Courier New" w:hAnsi="Courier New"/>
      </w:rPr>
    </w:lvl>
    <w:lvl w:ilvl="5" w:tplc="E3D05734">
      <w:start w:val="1"/>
      <w:numFmt w:val="bullet"/>
      <w:lvlText w:val=""/>
      <w:lvlJc w:val="left"/>
      <w:pPr>
        <w:tabs>
          <w:tab w:val="num" w:pos="4320"/>
        </w:tabs>
        <w:ind w:left="4320" w:hanging="360"/>
      </w:pPr>
      <w:rPr>
        <w:rFonts w:ascii="Wingdings" w:hAnsi="Wingdings"/>
      </w:rPr>
    </w:lvl>
    <w:lvl w:ilvl="6" w:tplc="CE6A6DCC">
      <w:start w:val="1"/>
      <w:numFmt w:val="bullet"/>
      <w:lvlText w:val=""/>
      <w:lvlJc w:val="left"/>
      <w:pPr>
        <w:tabs>
          <w:tab w:val="num" w:pos="5040"/>
        </w:tabs>
        <w:ind w:left="5040" w:hanging="360"/>
      </w:pPr>
      <w:rPr>
        <w:rFonts w:ascii="Symbol" w:hAnsi="Symbol"/>
      </w:rPr>
    </w:lvl>
    <w:lvl w:ilvl="7" w:tplc="BB9252F6">
      <w:start w:val="1"/>
      <w:numFmt w:val="bullet"/>
      <w:lvlText w:val="o"/>
      <w:lvlJc w:val="left"/>
      <w:pPr>
        <w:tabs>
          <w:tab w:val="num" w:pos="5760"/>
        </w:tabs>
        <w:ind w:left="5760" w:hanging="360"/>
      </w:pPr>
      <w:rPr>
        <w:rFonts w:ascii="Courier New" w:hAnsi="Courier New"/>
      </w:rPr>
    </w:lvl>
    <w:lvl w:ilvl="8" w:tplc="18C248D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4C3888DC">
      <w:start w:val="1"/>
      <w:numFmt w:val="bullet"/>
      <w:lvlText w:val=""/>
      <w:lvlJc w:val="left"/>
      <w:pPr>
        <w:ind w:left="720" w:hanging="360"/>
      </w:pPr>
      <w:rPr>
        <w:rFonts w:ascii="Symbol" w:hAnsi="Symbol"/>
      </w:rPr>
    </w:lvl>
    <w:lvl w:ilvl="1" w:tplc="D674D3F6">
      <w:start w:val="1"/>
      <w:numFmt w:val="bullet"/>
      <w:lvlText w:val="o"/>
      <w:lvlJc w:val="left"/>
      <w:pPr>
        <w:tabs>
          <w:tab w:val="num" w:pos="1440"/>
        </w:tabs>
        <w:ind w:left="1440" w:hanging="360"/>
      </w:pPr>
      <w:rPr>
        <w:rFonts w:ascii="Courier New" w:hAnsi="Courier New"/>
      </w:rPr>
    </w:lvl>
    <w:lvl w:ilvl="2" w:tplc="10E0CD62">
      <w:start w:val="1"/>
      <w:numFmt w:val="bullet"/>
      <w:lvlText w:val=""/>
      <w:lvlJc w:val="left"/>
      <w:pPr>
        <w:tabs>
          <w:tab w:val="num" w:pos="2160"/>
        </w:tabs>
        <w:ind w:left="2160" w:hanging="360"/>
      </w:pPr>
      <w:rPr>
        <w:rFonts w:ascii="Wingdings" w:hAnsi="Wingdings"/>
      </w:rPr>
    </w:lvl>
    <w:lvl w:ilvl="3" w:tplc="B64E5C9E">
      <w:start w:val="1"/>
      <w:numFmt w:val="bullet"/>
      <w:lvlText w:val=""/>
      <w:lvlJc w:val="left"/>
      <w:pPr>
        <w:tabs>
          <w:tab w:val="num" w:pos="2880"/>
        </w:tabs>
        <w:ind w:left="2880" w:hanging="360"/>
      </w:pPr>
      <w:rPr>
        <w:rFonts w:ascii="Symbol" w:hAnsi="Symbol"/>
      </w:rPr>
    </w:lvl>
    <w:lvl w:ilvl="4" w:tplc="9F90E3EA">
      <w:start w:val="1"/>
      <w:numFmt w:val="bullet"/>
      <w:lvlText w:val="o"/>
      <w:lvlJc w:val="left"/>
      <w:pPr>
        <w:tabs>
          <w:tab w:val="num" w:pos="3600"/>
        </w:tabs>
        <w:ind w:left="3600" w:hanging="360"/>
      </w:pPr>
      <w:rPr>
        <w:rFonts w:ascii="Courier New" w:hAnsi="Courier New"/>
      </w:rPr>
    </w:lvl>
    <w:lvl w:ilvl="5" w:tplc="2AD0BC64">
      <w:start w:val="1"/>
      <w:numFmt w:val="bullet"/>
      <w:lvlText w:val=""/>
      <w:lvlJc w:val="left"/>
      <w:pPr>
        <w:tabs>
          <w:tab w:val="num" w:pos="4320"/>
        </w:tabs>
        <w:ind w:left="4320" w:hanging="360"/>
      </w:pPr>
      <w:rPr>
        <w:rFonts w:ascii="Wingdings" w:hAnsi="Wingdings"/>
      </w:rPr>
    </w:lvl>
    <w:lvl w:ilvl="6" w:tplc="CF987DF0">
      <w:start w:val="1"/>
      <w:numFmt w:val="bullet"/>
      <w:lvlText w:val=""/>
      <w:lvlJc w:val="left"/>
      <w:pPr>
        <w:tabs>
          <w:tab w:val="num" w:pos="5040"/>
        </w:tabs>
        <w:ind w:left="5040" w:hanging="360"/>
      </w:pPr>
      <w:rPr>
        <w:rFonts w:ascii="Symbol" w:hAnsi="Symbol"/>
      </w:rPr>
    </w:lvl>
    <w:lvl w:ilvl="7" w:tplc="ECB21DC6">
      <w:start w:val="1"/>
      <w:numFmt w:val="bullet"/>
      <w:lvlText w:val="o"/>
      <w:lvlJc w:val="left"/>
      <w:pPr>
        <w:tabs>
          <w:tab w:val="num" w:pos="5760"/>
        </w:tabs>
        <w:ind w:left="5760" w:hanging="360"/>
      </w:pPr>
      <w:rPr>
        <w:rFonts w:ascii="Courier New" w:hAnsi="Courier New"/>
      </w:rPr>
    </w:lvl>
    <w:lvl w:ilvl="8" w:tplc="9AC8965E">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BF281C78">
      <w:start w:val="1"/>
      <w:numFmt w:val="bullet"/>
      <w:lvlText w:val=""/>
      <w:lvlJc w:val="left"/>
      <w:pPr>
        <w:ind w:left="720" w:hanging="360"/>
      </w:pPr>
      <w:rPr>
        <w:rFonts w:ascii="Symbol" w:hAnsi="Symbol"/>
      </w:rPr>
    </w:lvl>
    <w:lvl w:ilvl="1" w:tplc="71BEFA86">
      <w:start w:val="1"/>
      <w:numFmt w:val="bullet"/>
      <w:lvlText w:val="o"/>
      <w:lvlJc w:val="left"/>
      <w:pPr>
        <w:tabs>
          <w:tab w:val="num" w:pos="1440"/>
        </w:tabs>
        <w:ind w:left="1440" w:hanging="360"/>
      </w:pPr>
      <w:rPr>
        <w:rFonts w:ascii="Courier New" w:hAnsi="Courier New"/>
      </w:rPr>
    </w:lvl>
    <w:lvl w:ilvl="2" w:tplc="9DAC3A6C">
      <w:start w:val="1"/>
      <w:numFmt w:val="bullet"/>
      <w:lvlText w:val=""/>
      <w:lvlJc w:val="left"/>
      <w:pPr>
        <w:tabs>
          <w:tab w:val="num" w:pos="2160"/>
        </w:tabs>
        <w:ind w:left="2160" w:hanging="360"/>
      </w:pPr>
      <w:rPr>
        <w:rFonts w:ascii="Wingdings" w:hAnsi="Wingdings"/>
      </w:rPr>
    </w:lvl>
    <w:lvl w:ilvl="3" w:tplc="CA1E57C4">
      <w:start w:val="1"/>
      <w:numFmt w:val="bullet"/>
      <w:lvlText w:val=""/>
      <w:lvlJc w:val="left"/>
      <w:pPr>
        <w:tabs>
          <w:tab w:val="num" w:pos="2880"/>
        </w:tabs>
        <w:ind w:left="2880" w:hanging="360"/>
      </w:pPr>
      <w:rPr>
        <w:rFonts w:ascii="Symbol" w:hAnsi="Symbol"/>
      </w:rPr>
    </w:lvl>
    <w:lvl w:ilvl="4" w:tplc="875669AE">
      <w:start w:val="1"/>
      <w:numFmt w:val="bullet"/>
      <w:lvlText w:val="o"/>
      <w:lvlJc w:val="left"/>
      <w:pPr>
        <w:tabs>
          <w:tab w:val="num" w:pos="3600"/>
        </w:tabs>
        <w:ind w:left="3600" w:hanging="360"/>
      </w:pPr>
      <w:rPr>
        <w:rFonts w:ascii="Courier New" w:hAnsi="Courier New"/>
      </w:rPr>
    </w:lvl>
    <w:lvl w:ilvl="5" w:tplc="AEC43AE2">
      <w:start w:val="1"/>
      <w:numFmt w:val="bullet"/>
      <w:lvlText w:val=""/>
      <w:lvlJc w:val="left"/>
      <w:pPr>
        <w:tabs>
          <w:tab w:val="num" w:pos="4320"/>
        </w:tabs>
        <w:ind w:left="4320" w:hanging="360"/>
      </w:pPr>
      <w:rPr>
        <w:rFonts w:ascii="Wingdings" w:hAnsi="Wingdings"/>
      </w:rPr>
    </w:lvl>
    <w:lvl w:ilvl="6" w:tplc="6100B63A">
      <w:start w:val="1"/>
      <w:numFmt w:val="bullet"/>
      <w:lvlText w:val=""/>
      <w:lvlJc w:val="left"/>
      <w:pPr>
        <w:tabs>
          <w:tab w:val="num" w:pos="5040"/>
        </w:tabs>
        <w:ind w:left="5040" w:hanging="360"/>
      </w:pPr>
      <w:rPr>
        <w:rFonts w:ascii="Symbol" w:hAnsi="Symbol"/>
      </w:rPr>
    </w:lvl>
    <w:lvl w:ilvl="7" w:tplc="5C66301C">
      <w:start w:val="1"/>
      <w:numFmt w:val="bullet"/>
      <w:lvlText w:val="o"/>
      <w:lvlJc w:val="left"/>
      <w:pPr>
        <w:tabs>
          <w:tab w:val="num" w:pos="5760"/>
        </w:tabs>
        <w:ind w:left="5760" w:hanging="360"/>
      </w:pPr>
      <w:rPr>
        <w:rFonts w:ascii="Courier New" w:hAnsi="Courier New"/>
      </w:rPr>
    </w:lvl>
    <w:lvl w:ilvl="8" w:tplc="2112394E">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8B62D13A">
      <w:start w:val="1"/>
      <w:numFmt w:val="bullet"/>
      <w:lvlText w:val=""/>
      <w:lvlJc w:val="left"/>
      <w:pPr>
        <w:ind w:left="720" w:hanging="360"/>
      </w:pPr>
      <w:rPr>
        <w:rFonts w:ascii="Symbol" w:hAnsi="Symbol"/>
      </w:rPr>
    </w:lvl>
    <w:lvl w:ilvl="1" w:tplc="3FDA088A">
      <w:start w:val="1"/>
      <w:numFmt w:val="bullet"/>
      <w:lvlText w:val="o"/>
      <w:lvlJc w:val="left"/>
      <w:pPr>
        <w:tabs>
          <w:tab w:val="num" w:pos="1440"/>
        </w:tabs>
        <w:ind w:left="1440" w:hanging="360"/>
      </w:pPr>
      <w:rPr>
        <w:rFonts w:ascii="Courier New" w:hAnsi="Courier New"/>
      </w:rPr>
    </w:lvl>
    <w:lvl w:ilvl="2" w:tplc="0A501A00">
      <w:start w:val="1"/>
      <w:numFmt w:val="bullet"/>
      <w:lvlText w:val=""/>
      <w:lvlJc w:val="left"/>
      <w:pPr>
        <w:tabs>
          <w:tab w:val="num" w:pos="2160"/>
        </w:tabs>
        <w:ind w:left="2160" w:hanging="360"/>
      </w:pPr>
      <w:rPr>
        <w:rFonts w:ascii="Wingdings" w:hAnsi="Wingdings"/>
      </w:rPr>
    </w:lvl>
    <w:lvl w:ilvl="3" w:tplc="B5F2B26E">
      <w:start w:val="1"/>
      <w:numFmt w:val="bullet"/>
      <w:lvlText w:val=""/>
      <w:lvlJc w:val="left"/>
      <w:pPr>
        <w:tabs>
          <w:tab w:val="num" w:pos="2880"/>
        </w:tabs>
        <w:ind w:left="2880" w:hanging="360"/>
      </w:pPr>
      <w:rPr>
        <w:rFonts w:ascii="Symbol" w:hAnsi="Symbol"/>
      </w:rPr>
    </w:lvl>
    <w:lvl w:ilvl="4" w:tplc="AF82C2B2">
      <w:start w:val="1"/>
      <w:numFmt w:val="bullet"/>
      <w:lvlText w:val="o"/>
      <w:lvlJc w:val="left"/>
      <w:pPr>
        <w:tabs>
          <w:tab w:val="num" w:pos="3600"/>
        </w:tabs>
        <w:ind w:left="3600" w:hanging="360"/>
      </w:pPr>
      <w:rPr>
        <w:rFonts w:ascii="Courier New" w:hAnsi="Courier New"/>
      </w:rPr>
    </w:lvl>
    <w:lvl w:ilvl="5" w:tplc="994EB704">
      <w:start w:val="1"/>
      <w:numFmt w:val="bullet"/>
      <w:lvlText w:val=""/>
      <w:lvlJc w:val="left"/>
      <w:pPr>
        <w:tabs>
          <w:tab w:val="num" w:pos="4320"/>
        </w:tabs>
        <w:ind w:left="4320" w:hanging="360"/>
      </w:pPr>
      <w:rPr>
        <w:rFonts w:ascii="Wingdings" w:hAnsi="Wingdings"/>
      </w:rPr>
    </w:lvl>
    <w:lvl w:ilvl="6" w:tplc="C9E290BC">
      <w:start w:val="1"/>
      <w:numFmt w:val="bullet"/>
      <w:lvlText w:val=""/>
      <w:lvlJc w:val="left"/>
      <w:pPr>
        <w:tabs>
          <w:tab w:val="num" w:pos="5040"/>
        </w:tabs>
        <w:ind w:left="5040" w:hanging="360"/>
      </w:pPr>
      <w:rPr>
        <w:rFonts w:ascii="Symbol" w:hAnsi="Symbol"/>
      </w:rPr>
    </w:lvl>
    <w:lvl w:ilvl="7" w:tplc="27900882">
      <w:start w:val="1"/>
      <w:numFmt w:val="bullet"/>
      <w:lvlText w:val="o"/>
      <w:lvlJc w:val="left"/>
      <w:pPr>
        <w:tabs>
          <w:tab w:val="num" w:pos="5760"/>
        </w:tabs>
        <w:ind w:left="5760" w:hanging="360"/>
      </w:pPr>
      <w:rPr>
        <w:rFonts w:ascii="Courier New" w:hAnsi="Courier New"/>
      </w:rPr>
    </w:lvl>
    <w:lvl w:ilvl="8" w:tplc="9DAA006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ADD6916E">
      <w:start w:val="1"/>
      <w:numFmt w:val="bullet"/>
      <w:lvlText w:val=""/>
      <w:lvlJc w:val="left"/>
      <w:pPr>
        <w:ind w:left="720" w:hanging="360"/>
      </w:pPr>
      <w:rPr>
        <w:rFonts w:ascii="Symbol" w:hAnsi="Symbol"/>
      </w:rPr>
    </w:lvl>
    <w:lvl w:ilvl="1" w:tplc="977E2E52">
      <w:start w:val="1"/>
      <w:numFmt w:val="bullet"/>
      <w:lvlText w:val="o"/>
      <w:lvlJc w:val="left"/>
      <w:pPr>
        <w:tabs>
          <w:tab w:val="num" w:pos="1440"/>
        </w:tabs>
        <w:ind w:left="1440" w:hanging="360"/>
      </w:pPr>
      <w:rPr>
        <w:rFonts w:ascii="Courier New" w:hAnsi="Courier New"/>
      </w:rPr>
    </w:lvl>
    <w:lvl w:ilvl="2" w:tplc="723836E0">
      <w:start w:val="1"/>
      <w:numFmt w:val="bullet"/>
      <w:lvlText w:val=""/>
      <w:lvlJc w:val="left"/>
      <w:pPr>
        <w:tabs>
          <w:tab w:val="num" w:pos="2160"/>
        </w:tabs>
        <w:ind w:left="2160" w:hanging="360"/>
      </w:pPr>
      <w:rPr>
        <w:rFonts w:ascii="Wingdings" w:hAnsi="Wingdings"/>
      </w:rPr>
    </w:lvl>
    <w:lvl w:ilvl="3" w:tplc="89586514">
      <w:start w:val="1"/>
      <w:numFmt w:val="bullet"/>
      <w:lvlText w:val=""/>
      <w:lvlJc w:val="left"/>
      <w:pPr>
        <w:tabs>
          <w:tab w:val="num" w:pos="2880"/>
        </w:tabs>
        <w:ind w:left="2880" w:hanging="360"/>
      </w:pPr>
      <w:rPr>
        <w:rFonts w:ascii="Symbol" w:hAnsi="Symbol"/>
      </w:rPr>
    </w:lvl>
    <w:lvl w:ilvl="4" w:tplc="3DB262B0">
      <w:start w:val="1"/>
      <w:numFmt w:val="bullet"/>
      <w:lvlText w:val="o"/>
      <w:lvlJc w:val="left"/>
      <w:pPr>
        <w:tabs>
          <w:tab w:val="num" w:pos="3600"/>
        </w:tabs>
        <w:ind w:left="3600" w:hanging="360"/>
      </w:pPr>
      <w:rPr>
        <w:rFonts w:ascii="Courier New" w:hAnsi="Courier New"/>
      </w:rPr>
    </w:lvl>
    <w:lvl w:ilvl="5" w:tplc="84F2BCF2">
      <w:start w:val="1"/>
      <w:numFmt w:val="bullet"/>
      <w:lvlText w:val=""/>
      <w:lvlJc w:val="left"/>
      <w:pPr>
        <w:tabs>
          <w:tab w:val="num" w:pos="4320"/>
        </w:tabs>
        <w:ind w:left="4320" w:hanging="360"/>
      </w:pPr>
      <w:rPr>
        <w:rFonts w:ascii="Wingdings" w:hAnsi="Wingdings"/>
      </w:rPr>
    </w:lvl>
    <w:lvl w:ilvl="6" w:tplc="1A0800C4">
      <w:start w:val="1"/>
      <w:numFmt w:val="bullet"/>
      <w:lvlText w:val=""/>
      <w:lvlJc w:val="left"/>
      <w:pPr>
        <w:tabs>
          <w:tab w:val="num" w:pos="5040"/>
        </w:tabs>
        <w:ind w:left="5040" w:hanging="360"/>
      </w:pPr>
      <w:rPr>
        <w:rFonts w:ascii="Symbol" w:hAnsi="Symbol"/>
      </w:rPr>
    </w:lvl>
    <w:lvl w:ilvl="7" w:tplc="BE542F08">
      <w:start w:val="1"/>
      <w:numFmt w:val="bullet"/>
      <w:lvlText w:val="o"/>
      <w:lvlJc w:val="left"/>
      <w:pPr>
        <w:tabs>
          <w:tab w:val="num" w:pos="5760"/>
        </w:tabs>
        <w:ind w:left="5760" w:hanging="360"/>
      </w:pPr>
      <w:rPr>
        <w:rFonts w:ascii="Courier New" w:hAnsi="Courier New"/>
      </w:rPr>
    </w:lvl>
    <w:lvl w:ilvl="8" w:tplc="8BEC86DC">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FCFE57B6">
      <w:start w:val="1"/>
      <w:numFmt w:val="bullet"/>
      <w:lvlText w:val=""/>
      <w:lvlJc w:val="left"/>
      <w:pPr>
        <w:ind w:left="720" w:hanging="360"/>
      </w:pPr>
      <w:rPr>
        <w:rFonts w:ascii="Symbol" w:hAnsi="Symbol"/>
      </w:rPr>
    </w:lvl>
    <w:lvl w:ilvl="1" w:tplc="6C682EF6">
      <w:start w:val="1"/>
      <w:numFmt w:val="bullet"/>
      <w:lvlText w:val="o"/>
      <w:lvlJc w:val="left"/>
      <w:pPr>
        <w:tabs>
          <w:tab w:val="num" w:pos="1440"/>
        </w:tabs>
        <w:ind w:left="1440" w:hanging="360"/>
      </w:pPr>
      <w:rPr>
        <w:rFonts w:ascii="Courier New" w:hAnsi="Courier New"/>
      </w:rPr>
    </w:lvl>
    <w:lvl w:ilvl="2" w:tplc="14B6EF84">
      <w:start w:val="1"/>
      <w:numFmt w:val="bullet"/>
      <w:lvlText w:val=""/>
      <w:lvlJc w:val="left"/>
      <w:pPr>
        <w:tabs>
          <w:tab w:val="num" w:pos="2160"/>
        </w:tabs>
        <w:ind w:left="2160" w:hanging="360"/>
      </w:pPr>
      <w:rPr>
        <w:rFonts w:ascii="Wingdings" w:hAnsi="Wingdings"/>
      </w:rPr>
    </w:lvl>
    <w:lvl w:ilvl="3" w:tplc="56603BB6">
      <w:start w:val="1"/>
      <w:numFmt w:val="bullet"/>
      <w:lvlText w:val=""/>
      <w:lvlJc w:val="left"/>
      <w:pPr>
        <w:tabs>
          <w:tab w:val="num" w:pos="2880"/>
        </w:tabs>
        <w:ind w:left="2880" w:hanging="360"/>
      </w:pPr>
      <w:rPr>
        <w:rFonts w:ascii="Symbol" w:hAnsi="Symbol"/>
      </w:rPr>
    </w:lvl>
    <w:lvl w:ilvl="4" w:tplc="FD649F68">
      <w:start w:val="1"/>
      <w:numFmt w:val="bullet"/>
      <w:lvlText w:val="o"/>
      <w:lvlJc w:val="left"/>
      <w:pPr>
        <w:tabs>
          <w:tab w:val="num" w:pos="3600"/>
        </w:tabs>
        <w:ind w:left="3600" w:hanging="360"/>
      </w:pPr>
      <w:rPr>
        <w:rFonts w:ascii="Courier New" w:hAnsi="Courier New"/>
      </w:rPr>
    </w:lvl>
    <w:lvl w:ilvl="5" w:tplc="E38E7898">
      <w:start w:val="1"/>
      <w:numFmt w:val="bullet"/>
      <w:lvlText w:val=""/>
      <w:lvlJc w:val="left"/>
      <w:pPr>
        <w:tabs>
          <w:tab w:val="num" w:pos="4320"/>
        </w:tabs>
        <w:ind w:left="4320" w:hanging="360"/>
      </w:pPr>
      <w:rPr>
        <w:rFonts w:ascii="Wingdings" w:hAnsi="Wingdings"/>
      </w:rPr>
    </w:lvl>
    <w:lvl w:ilvl="6" w:tplc="E680625A">
      <w:start w:val="1"/>
      <w:numFmt w:val="bullet"/>
      <w:lvlText w:val=""/>
      <w:lvlJc w:val="left"/>
      <w:pPr>
        <w:tabs>
          <w:tab w:val="num" w:pos="5040"/>
        </w:tabs>
        <w:ind w:left="5040" w:hanging="360"/>
      </w:pPr>
      <w:rPr>
        <w:rFonts w:ascii="Symbol" w:hAnsi="Symbol"/>
      </w:rPr>
    </w:lvl>
    <w:lvl w:ilvl="7" w:tplc="88C2EA4E">
      <w:start w:val="1"/>
      <w:numFmt w:val="bullet"/>
      <w:lvlText w:val="o"/>
      <w:lvlJc w:val="left"/>
      <w:pPr>
        <w:tabs>
          <w:tab w:val="num" w:pos="5760"/>
        </w:tabs>
        <w:ind w:left="5760" w:hanging="360"/>
      </w:pPr>
      <w:rPr>
        <w:rFonts w:ascii="Courier New" w:hAnsi="Courier New"/>
      </w:rPr>
    </w:lvl>
    <w:lvl w:ilvl="8" w:tplc="4C2EE5F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AF9A39EA">
      <w:start w:val="1"/>
      <w:numFmt w:val="bullet"/>
      <w:lvlText w:val=""/>
      <w:lvlJc w:val="left"/>
      <w:pPr>
        <w:ind w:left="720" w:hanging="360"/>
      </w:pPr>
      <w:rPr>
        <w:rFonts w:ascii="Symbol" w:hAnsi="Symbol"/>
      </w:rPr>
    </w:lvl>
    <w:lvl w:ilvl="1" w:tplc="20B88652">
      <w:start w:val="1"/>
      <w:numFmt w:val="bullet"/>
      <w:lvlText w:val="o"/>
      <w:lvlJc w:val="left"/>
      <w:pPr>
        <w:tabs>
          <w:tab w:val="num" w:pos="1440"/>
        </w:tabs>
        <w:ind w:left="1440" w:hanging="360"/>
      </w:pPr>
      <w:rPr>
        <w:rFonts w:ascii="Courier New" w:hAnsi="Courier New"/>
      </w:rPr>
    </w:lvl>
    <w:lvl w:ilvl="2" w:tplc="7F6E37BA">
      <w:start w:val="1"/>
      <w:numFmt w:val="bullet"/>
      <w:lvlText w:val=""/>
      <w:lvlJc w:val="left"/>
      <w:pPr>
        <w:tabs>
          <w:tab w:val="num" w:pos="2160"/>
        </w:tabs>
        <w:ind w:left="2160" w:hanging="360"/>
      </w:pPr>
      <w:rPr>
        <w:rFonts w:ascii="Wingdings" w:hAnsi="Wingdings"/>
      </w:rPr>
    </w:lvl>
    <w:lvl w:ilvl="3" w:tplc="619E7C54">
      <w:start w:val="1"/>
      <w:numFmt w:val="bullet"/>
      <w:lvlText w:val=""/>
      <w:lvlJc w:val="left"/>
      <w:pPr>
        <w:tabs>
          <w:tab w:val="num" w:pos="2880"/>
        </w:tabs>
        <w:ind w:left="2880" w:hanging="360"/>
      </w:pPr>
      <w:rPr>
        <w:rFonts w:ascii="Symbol" w:hAnsi="Symbol"/>
      </w:rPr>
    </w:lvl>
    <w:lvl w:ilvl="4" w:tplc="2FA8C722">
      <w:start w:val="1"/>
      <w:numFmt w:val="bullet"/>
      <w:lvlText w:val="o"/>
      <w:lvlJc w:val="left"/>
      <w:pPr>
        <w:tabs>
          <w:tab w:val="num" w:pos="3600"/>
        </w:tabs>
        <w:ind w:left="3600" w:hanging="360"/>
      </w:pPr>
      <w:rPr>
        <w:rFonts w:ascii="Courier New" w:hAnsi="Courier New"/>
      </w:rPr>
    </w:lvl>
    <w:lvl w:ilvl="5" w:tplc="DACC6F14">
      <w:start w:val="1"/>
      <w:numFmt w:val="bullet"/>
      <w:lvlText w:val=""/>
      <w:lvlJc w:val="left"/>
      <w:pPr>
        <w:tabs>
          <w:tab w:val="num" w:pos="4320"/>
        </w:tabs>
        <w:ind w:left="4320" w:hanging="360"/>
      </w:pPr>
      <w:rPr>
        <w:rFonts w:ascii="Wingdings" w:hAnsi="Wingdings"/>
      </w:rPr>
    </w:lvl>
    <w:lvl w:ilvl="6" w:tplc="CC2E90DA">
      <w:start w:val="1"/>
      <w:numFmt w:val="bullet"/>
      <w:lvlText w:val=""/>
      <w:lvlJc w:val="left"/>
      <w:pPr>
        <w:tabs>
          <w:tab w:val="num" w:pos="5040"/>
        </w:tabs>
        <w:ind w:left="5040" w:hanging="360"/>
      </w:pPr>
      <w:rPr>
        <w:rFonts w:ascii="Symbol" w:hAnsi="Symbol"/>
      </w:rPr>
    </w:lvl>
    <w:lvl w:ilvl="7" w:tplc="66D8D74A">
      <w:start w:val="1"/>
      <w:numFmt w:val="bullet"/>
      <w:lvlText w:val="o"/>
      <w:lvlJc w:val="left"/>
      <w:pPr>
        <w:tabs>
          <w:tab w:val="num" w:pos="5760"/>
        </w:tabs>
        <w:ind w:left="5760" w:hanging="360"/>
      </w:pPr>
      <w:rPr>
        <w:rFonts w:ascii="Courier New" w:hAnsi="Courier New"/>
      </w:rPr>
    </w:lvl>
    <w:lvl w:ilvl="8" w:tplc="B13E1FF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B85ADF6C">
      <w:start w:val="1"/>
      <w:numFmt w:val="bullet"/>
      <w:lvlText w:val=""/>
      <w:lvlJc w:val="left"/>
      <w:pPr>
        <w:ind w:left="720" w:hanging="360"/>
      </w:pPr>
      <w:rPr>
        <w:rFonts w:ascii="Symbol" w:hAnsi="Symbol"/>
      </w:rPr>
    </w:lvl>
    <w:lvl w:ilvl="1" w:tplc="C4BACA68">
      <w:start w:val="1"/>
      <w:numFmt w:val="bullet"/>
      <w:lvlText w:val="o"/>
      <w:lvlJc w:val="left"/>
      <w:pPr>
        <w:tabs>
          <w:tab w:val="num" w:pos="1440"/>
        </w:tabs>
        <w:ind w:left="1440" w:hanging="360"/>
      </w:pPr>
      <w:rPr>
        <w:rFonts w:ascii="Courier New" w:hAnsi="Courier New"/>
      </w:rPr>
    </w:lvl>
    <w:lvl w:ilvl="2" w:tplc="952E8F4C">
      <w:start w:val="1"/>
      <w:numFmt w:val="bullet"/>
      <w:lvlText w:val=""/>
      <w:lvlJc w:val="left"/>
      <w:pPr>
        <w:tabs>
          <w:tab w:val="num" w:pos="2160"/>
        </w:tabs>
        <w:ind w:left="2160" w:hanging="360"/>
      </w:pPr>
      <w:rPr>
        <w:rFonts w:ascii="Wingdings" w:hAnsi="Wingdings"/>
      </w:rPr>
    </w:lvl>
    <w:lvl w:ilvl="3" w:tplc="D966BFB0">
      <w:start w:val="1"/>
      <w:numFmt w:val="bullet"/>
      <w:lvlText w:val=""/>
      <w:lvlJc w:val="left"/>
      <w:pPr>
        <w:tabs>
          <w:tab w:val="num" w:pos="2880"/>
        </w:tabs>
        <w:ind w:left="2880" w:hanging="360"/>
      </w:pPr>
      <w:rPr>
        <w:rFonts w:ascii="Symbol" w:hAnsi="Symbol"/>
      </w:rPr>
    </w:lvl>
    <w:lvl w:ilvl="4" w:tplc="41D4C826">
      <w:start w:val="1"/>
      <w:numFmt w:val="bullet"/>
      <w:lvlText w:val="o"/>
      <w:lvlJc w:val="left"/>
      <w:pPr>
        <w:tabs>
          <w:tab w:val="num" w:pos="3600"/>
        </w:tabs>
        <w:ind w:left="3600" w:hanging="360"/>
      </w:pPr>
      <w:rPr>
        <w:rFonts w:ascii="Courier New" w:hAnsi="Courier New"/>
      </w:rPr>
    </w:lvl>
    <w:lvl w:ilvl="5" w:tplc="EABA8CB4">
      <w:start w:val="1"/>
      <w:numFmt w:val="bullet"/>
      <w:lvlText w:val=""/>
      <w:lvlJc w:val="left"/>
      <w:pPr>
        <w:tabs>
          <w:tab w:val="num" w:pos="4320"/>
        </w:tabs>
        <w:ind w:left="4320" w:hanging="360"/>
      </w:pPr>
      <w:rPr>
        <w:rFonts w:ascii="Wingdings" w:hAnsi="Wingdings"/>
      </w:rPr>
    </w:lvl>
    <w:lvl w:ilvl="6" w:tplc="47AE5F14">
      <w:start w:val="1"/>
      <w:numFmt w:val="bullet"/>
      <w:lvlText w:val=""/>
      <w:lvlJc w:val="left"/>
      <w:pPr>
        <w:tabs>
          <w:tab w:val="num" w:pos="5040"/>
        </w:tabs>
        <w:ind w:left="5040" w:hanging="360"/>
      </w:pPr>
      <w:rPr>
        <w:rFonts w:ascii="Symbol" w:hAnsi="Symbol"/>
      </w:rPr>
    </w:lvl>
    <w:lvl w:ilvl="7" w:tplc="FA9033D0">
      <w:start w:val="1"/>
      <w:numFmt w:val="bullet"/>
      <w:lvlText w:val="o"/>
      <w:lvlJc w:val="left"/>
      <w:pPr>
        <w:tabs>
          <w:tab w:val="num" w:pos="5760"/>
        </w:tabs>
        <w:ind w:left="5760" w:hanging="360"/>
      </w:pPr>
      <w:rPr>
        <w:rFonts w:ascii="Courier New" w:hAnsi="Courier New"/>
      </w:rPr>
    </w:lvl>
    <w:lvl w:ilvl="8" w:tplc="16983FB4">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ACA1216">
      <w:start w:val="1"/>
      <w:numFmt w:val="bullet"/>
      <w:lvlText w:val=""/>
      <w:lvlJc w:val="left"/>
      <w:pPr>
        <w:ind w:left="720" w:hanging="360"/>
      </w:pPr>
      <w:rPr>
        <w:rFonts w:ascii="Symbol" w:hAnsi="Symbol"/>
      </w:rPr>
    </w:lvl>
    <w:lvl w:ilvl="1" w:tplc="5122EBE4">
      <w:start w:val="1"/>
      <w:numFmt w:val="bullet"/>
      <w:lvlText w:val="o"/>
      <w:lvlJc w:val="left"/>
      <w:pPr>
        <w:tabs>
          <w:tab w:val="num" w:pos="1440"/>
        </w:tabs>
        <w:ind w:left="1440" w:hanging="360"/>
      </w:pPr>
      <w:rPr>
        <w:rFonts w:ascii="Courier New" w:hAnsi="Courier New"/>
      </w:rPr>
    </w:lvl>
    <w:lvl w:ilvl="2" w:tplc="2B8641BC">
      <w:start w:val="1"/>
      <w:numFmt w:val="bullet"/>
      <w:lvlText w:val=""/>
      <w:lvlJc w:val="left"/>
      <w:pPr>
        <w:tabs>
          <w:tab w:val="num" w:pos="2160"/>
        </w:tabs>
        <w:ind w:left="2160" w:hanging="360"/>
      </w:pPr>
      <w:rPr>
        <w:rFonts w:ascii="Wingdings" w:hAnsi="Wingdings"/>
      </w:rPr>
    </w:lvl>
    <w:lvl w:ilvl="3" w:tplc="24005FE6">
      <w:start w:val="1"/>
      <w:numFmt w:val="bullet"/>
      <w:lvlText w:val=""/>
      <w:lvlJc w:val="left"/>
      <w:pPr>
        <w:tabs>
          <w:tab w:val="num" w:pos="2880"/>
        </w:tabs>
        <w:ind w:left="2880" w:hanging="360"/>
      </w:pPr>
      <w:rPr>
        <w:rFonts w:ascii="Symbol" w:hAnsi="Symbol"/>
      </w:rPr>
    </w:lvl>
    <w:lvl w:ilvl="4" w:tplc="8D6E5E0C">
      <w:start w:val="1"/>
      <w:numFmt w:val="bullet"/>
      <w:lvlText w:val="o"/>
      <w:lvlJc w:val="left"/>
      <w:pPr>
        <w:tabs>
          <w:tab w:val="num" w:pos="3600"/>
        </w:tabs>
        <w:ind w:left="3600" w:hanging="360"/>
      </w:pPr>
      <w:rPr>
        <w:rFonts w:ascii="Courier New" w:hAnsi="Courier New"/>
      </w:rPr>
    </w:lvl>
    <w:lvl w:ilvl="5" w:tplc="71DC88B4">
      <w:start w:val="1"/>
      <w:numFmt w:val="bullet"/>
      <w:lvlText w:val=""/>
      <w:lvlJc w:val="left"/>
      <w:pPr>
        <w:tabs>
          <w:tab w:val="num" w:pos="4320"/>
        </w:tabs>
        <w:ind w:left="4320" w:hanging="360"/>
      </w:pPr>
      <w:rPr>
        <w:rFonts w:ascii="Wingdings" w:hAnsi="Wingdings"/>
      </w:rPr>
    </w:lvl>
    <w:lvl w:ilvl="6" w:tplc="E54E7A78">
      <w:start w:val="1"/>
      <w:numFmt w:val="bullet"/>
      <w:lvlText w:val=""/>
      <w:lvlJc w:val="left"/>
      <w:pPr>
        <w:tabs>
          <w:tab w:val="num" w:pos="5040"/>
        </w:tabs>
        <w:ind w:left="5040" w:hanging="360"/>
      </w:pPr>
      <w:rPr>
        <w:rFonts w:ascii="Symbol" w:hAnsi="Symbol"/>
      </w:rPr>
    </w:lvl>
    <w:lvl w:ilvl="7" w:tplc="D7D24FF4">
      <w:start w:val="1"/>
      <w:numFmt w:val="bullet"/>
      <w:lvlText w:val="o"/>
      <w:lvlJc w:val="left"/>
      <w:pPr>
        <w:tabs>
          <w:tab w:val="num" w:pos="5760"/>
        </w:tabs>
        <w:ind w:left="5760" w:hanging="360"/>
      </w:pPr>
      <w:rPr>
        <w:rFonts w:ascii="Courier New" w:hAnsi="Courier New"/>
      </w:rPr>
    </w:lvl>
    <w:lvl w:ilvl="8" w:tplc="92265CF4">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A41C4806">
      <w:start w:val="1"/>
      <w:numFmt w:val="bullet"/>
      <w:lvlText w:val=""/>
      <w:lvlJc w:val="left"/>
      <w:pPr>
        <w:ind w:left="720" w:hanging="360"/>
      </w:pPr>
      <w:rPr>
        <w:rFonts w:ascii="Symbol" w:hAnsi="Symbol"/>
      </w:rPr>
    </w:lvl>
    <w:lvl w:ilvl="1" w:tplc="5BA06C44">
      <w:start w:val="1"/>
      <w:numFmt w:val="bullet"/>
      <w:lvlText w:val="o"/>
      <w:lvlJc w:val="left"/>
      <w:pPr>
        <w:tabs>
          <w:tab w:val="num" w:pos="1440"/>
        </w:tabs>
        <w:ind w:left="1440" w:hanging="360"/>
      </w:pPr>
      <w:rPr>
        <w:rFonts w:ascii="Courier New" w:hAnsi="Courier New"/>
      </w:rPr>
    </w:lvl>
    <w:lvl w:ilvl="2" w:tplc="D88C1F2A">
      <w:start w:val="1"/>
      <w:numFmt w:val="bullet"/>
      <w:lvlText w:val=""/>
      <w:lvlJc w:val="left"/>
      <w:pPr>
        <w:tabs>
          <w:tab w:val="num" w:pos="2160"/>
        </w:tabs>
        <w:ind w:left="2160" w:hanging="360"/>
      </w:pPr>
      <w:rPr>
        <w:rFonts w:ascii="Wingdings" w:hAnsi="Wingdings"/>
      </w:rPr>
    </w:lvl>
    <w:lvl w:ilvl="3" w:tplc="0DC6E042">
      <w:start w:val="1"/>
      <w:numFmt w:val="bullet"/>
      <w:lvlText w:val=""/>
      <w:lvlJc w:val="left"/>
      <w:pPr>
        <w:tabs>
          <w:tab w:val="num" w:pos="2880"/>
        </w:tabs>
        <w:ind w:left="2880" w:hanging="360"/>
      </w:pPr>
      <w:rPr>
        <w:rFonts w:ascii="Symbol" w:hAnsi="Symbol"/>
      </w:rPr>
    </w:lvl>
    <w:lvl w:ilvl="4" w:tplc="F6EE959C">
      <w:start w:val="1"/>
      <w:numFmt w:val="bullet"/>
      <w:lvlText w:val="o"/>
      <w:lvlJc w:val="left"/>
      <w:pPr>
        <w:tabs>
          <w:tab w:val="num" w:pos="3600"/>
        </w:tabs>
        <w:ind w:left="3600" w:hanging="360"/>
      </w:pPr>
      <w:rPr>
        <w:rFonts w:ascii="Courier New" w:hAnsi="Courier New"/>
      </w:rPr>
    </w:lvl>
    <w:lvl w:ilvl="5" w:tplc="06509F08">
      <w:start w:val="1"/>
      <w:numFmt w:val="bullet"/>
      <w:lvlText w:val=""/>
      <w:lvlJc w:val="left"/>
      <w:pPr>
        <w:tabs>
          <w:tab w:val="num" w:pos="4320"/>
        </w:tabs>
        <w:ind w:left="4320" w:hanging="360"/>
      </w:pPr>
      <w:rPr>
        <w:rFonts w:ascii="Wingdings" w:hAnsi="Wingdings"/>
      </w:rPr>
    </w:lvl>
    <w:lvl w:ilvl="6" w:tplc="8EFAAAD6">
      <w:start w:val="1"/>
      <w:numFmt w:val="bullet"/>
      <w:lvlText w:val=""/>
      <w:lvlJc w:val="left"/>
      <w:pPr>
        <w:tabs>
          <w:tab w:val="num" w:pos="5040"/>
        </w:tabs>
        <w:ind w:left="5040" w:hanging="360"/>
      </w:pPr>
      <w:rPr>
        <w:rFonts w:ascii="Symbol" w:hAnsi="Symbol"/>
      </w:rPr>
    </w:lvl>
    <w:lvl w:ilvl="7" w:tplc="400A16B8">
      <w:start w:val="1"/>
      <w:numFmt w:val="bullet"/>
      <w:lvlText w:val="o"/>
      <w:lvlJc w:val="left"/>
      <w:pPr>
        <w:tabs>
          <w:tab w:val="num" w:pos="5760"/>
        </w:tabs>
        <w:ind w:left="5760" w:hanging="360"/>
      </w:pPr>
      <w:rPr>
        <w:rFonts w:ascii="Courier New" w:hAnsi="Courier New"/>
      </w:rPr>
    </w:lvl>
    <w:lvl w:ilvl="8" w:tplc="01BCDD2A">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3E437BA">
      <w:start w:val="1"/>
      <w:numFmt w:val="bullet"/>
      <w:lvlText w:val=""/>
      <w:lvlJc w:val="left"/>
      <w:pPr>
        <w:ind w:left="720" w:hanging="360"/>
      </w:pPr>
      <w:rPr>
        <w:rFonts w:ascii="Symbol" w:hAnsi="Symbol"/>
      </w:rPr>
    </w:lvl>
    <w:lvl w:ilvl="1" w:tplc="6730F8AC">
      <w:start w:val="1"/>
      <w:numFmt w:val="bullet"/>
      <w:lvlText w:val="o"/>
      <w:lvlJc w:val="left"/>
      <w:pPr>
        <w:tabs>
          <w:tab w:val="num" w:pos="1440"/>
        </w:tabs>
        <w:ind w:left="1440" w:hanging="360"/>
      </w:pPr>
      <w:rPr>
        <w:rFonts w:ascii="Courier New" w:hAnsi="Courier New"/>
      </w:rPr>
    </w:lvl>
    <w:lvl w:ilvl="2" w:tplc="67A80A6E">
      <w:start w:val="1"/>
      <w:numFmt w:val="bullet"/>
      <w:lvlText w:val=""/>
      <w:lvlJc w:val="left"/>
      <w:pPr>
        <w:tabs>
          <w:tab w:val="num" w:pos="2160"/>
        </w:tabs>
        <w:ind w:left="2160" w:hanging="360"/>
      </w:pPr>
      <w:rPr>
        <w:rFonts w:ascii="Wingdings" w:hAnsi="Wingdings"/>
      </w:rPr>
    </w:lvl>
    <w:lvl w:ilvl="3" w:tplc="7A4E738E">
      <w:start w:val="1"/>
      <w:numFmt w:val="bullet"/>
      <w:lvlText w:val=""/>
      <w:lvlJc w:val="left"/>
      <w:pPr>
        <w:tabs>
          <w:tab w:val="num" w:pos="2880"/>
        </w:tabs>
        <w:ind w:left="2880" w:hanging="360"/>
      </w:pPr>
      <w:rPr>
        <w:rFonts w:ascii="Symbol" w:hAnsi="Symbol"/>
      </w:rPr>
    </w:lvl>
    <w:lvl w:ilvl="4" w:tplc="B0EAAFAC">
      <w:start w:val="1"/>
      <w:numFmt w:val="bullet"/>
      <w:lvlText w:val="o"/>
      <w:lvlJc w:val="left"/>
      <w:pPr>
        <w:tabs>
          <w:tab w:val="num" w:pos="3600"/>
        </w:tabs>
        <w:ind w:left="3600" w:hanging="360"/>
      </w:pPr>
      <w:rPr>
        <w:rFonts w:ascii="Courier New" w:hAnsi="Courier New"/>
      </w:rPr>
    </w:lvl>
    <w:lvl w:ilvl="5" w:tplc="F446CD84">
      <w:start w:val="1"/>
      <w:numFmt w:val="bullet"/>
      <w:lvlText w:val=""/>
      <w:lvlJc w:val="left"/>
      <w:pPr>
        <w:tabs>
          <w:tab w:val="num" w:pos="4320"/>
        </w:tabs>
        <w:ind w:left="4320" w:hanging="360"/>
      </w:pPr>
      <w:rPr>
        <w:rFonts w:ascii="Wingdings" w:hAnsi="Wingdings"/>
      </w:rPr>
    </w:lvl>
    <w:lvl w:ilvl="6" w:tplc="F9EEB0AC">
      <w:start w:val="1"/>
      <w:numFmt w:val="bullet"/>
      <w:lvlText w:val=""/>
      <w:lvlJc w:val="left"/>
      <w:pPr>
        <w:tabs>
          <w:tab w:val="num" w:pos="5040"/>
        </w:tabs>
        <w:ind w:left="5040" w:hanging="360"/>
      </w:pPr>
      <w:rPr>
        <w:rFonts w:ascii="Symbol" w:hAnsi="Symbol"/>
      </w:rPr>
    </w:lvl>
    <w:lvl w:ilvl="7" w:tplc="6E367E68">
      <w:start w:val="1"/>
      <w:numFmt w:val="bullet"/>
      <w:lvlText w:val="o"/>
      <w:lvlJc w:val="left"/>
      <w:pPr>
        <w:tabs>
          <w:tab w:val="num" w:pos="5760"/>
        </w:tabs>
        <w:ind w:left="5760" w:hanging="360"/>
      </w:pPr>
      <w:rPr>
        <w:rFonts w:ascii="Courier New" w:hAnsi="Courier New"/>
      </w:rPr>
    </w:lvl>
    <w:lvl w:ilvl="8" w:tplc="E49A7A1E">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60BCAB4C">
      <w:start w:val="1"/>
      <w:numFmt w:val="bullet"/>
      <w:lvlText w:val=""/>
      <w:lvlJc w:val="left"/>
      <w:pPr>
        <w:ind w:left="720" w:hanging="360"/>
      </w:pPr>
      <w:rPr>
        <w:rFonts w:ascii="Symbol" w:hAnsi="Symbol"/>
      </w:rPr>
    </w:lvl>
    <w:lvl w:ilvl="1" w:tplc="33B2B8F0">
      <w:start w:val="1"/>
      <w:numFmt w:val="bullet"/>
      <w:lvlText w:val="o"/>
      <w:lvlJc w:val="left"/>
      <w:pPr>
        <w:tabs>
          <w:tab w:val="num" w:pos="1440"/>
        </w:tabs>
        <w:ind w:left="1440" w:hanging="360"/>
      </w:pPr>
      <w:rPr>
        <w:rFonts w:ascii="Courier New" w:hAnsi="Courier New"/>
      </w:rPr>
    </w:lvl>
    <w:lvl w:ilvl="2" w:tplc="75908314">
      <w:start w:val="1"/>
      <w:numFmt w:val="bullet"/>
      <w:lvlText w:val=""/>
      <w:lvlJc w:val="left"/>
      <w:pPr>
        <w:tabs>
          <w:tab w:val="num" w:pos="2160"/>
        </w:tabs>
        <w:ind w:left="2160" w:hanging="360"/>
      </w:pPr>
      <w:rPr>
        <w:rFonts w:ascii="Wingdings" w:hAnsi="Wingdings"/>
      </w:rPr>
    </w:lvl>
    <w:lvl w:ilvl="3" w:tplc="1F5EC16C">
      <w:start w:val="1"/>
      <w:numFmt w:val="bullet"/>
      <w:lvlText w:val=""/>
      <w:lvlJc w:val="left"/>
      <w:pPr>
        <w:tabs>
          <w:tab w:val="num" w:pos="2880"/>
        </w:tabs>
        <w:ind w:left="2880" w:hanging="360"/>
      </w:pPr>
      <w:rPr>
        <w:rFonts w:ascii="Symbol" w:hAnsi="Symbol"/>
      </w:rPr>
    </w:lvl>
    <w:lvl w:ilvl="4" w:tplc="E2FC848C">
      <w:start w:val="1"/>
      <w:numFmt w:val="bullet"/>
      <w:lvlText w:val="o"/>
      <w:lvlJc w:val="left"/>
      <w:pPr>
        <w:tabs>
          <w:tab w:val="num" w:pos="3600"/>
        </w:tabs>
        <w:ind w:left="3600" w:hanging="360"/>
      </w:pPr>
      <w:rPr>
        <w:rFonts w:ascii="Courier New" w:hAnsi="Courier New"/>
      </w:rPr>
    </w:lvl>
    <w:lvl w:ilvl="5" w:tplc="878A486A">
      <w:start w:val="1"/>
      <w:numFmt w:val="bullet"/>
      <w:lvlText w:val=""/>
      <w:lvlJc w:val="left"/>
      <w:pPr>
        <w:tabs>
          <w:tab w:val="num" w:pos="4320"/>
        </w:tabs>
        <w:ind w:left="4320" w:hanging="360"/>
      </w:pPr>
      <w:rPr>
        <w:rFonts w:ascii="Wingdings" w:hAnsi="Wingdings"/>
      </w:rPr>
    </w:lvl>
    <w:lvl w:ilvl="6" w:tplc="8D268310">
      <w:start w:val="1"/>
      <w:numFmt w:val="bullet"/>
      <w:lvlText w:val=""/>
      <w:lvlJc w:val="left"/>
      <w:pPr>
        <w:tabs>
          <w:tab w:val="num" w:pos="5040"/>
        </w:tabs>
        <w:ind w:left="5040" w:hanging="360"/>
      </w:pPr>
      <w:rPr>
        <w:rFonts w:ascii="Symbol" w:hAnsi="Symbol"/>
      </w:rPr>
    </w:lvl>
    <w:lvl w:ilvl="7" w:tplc="5F4E963E">
      <w:start w:val="1"/>
      <w:numFmt w:val="bullet"/>
      <w:lvlText w:val="o"/>
      <w:lvlJc w:val="left"/>
      <w:pPr>
        <w:tabs>
          <w:tab w:val="num" w:pos="5760"/>
        </w:tabs>
        <w:ind w:left="5760" w:hanging="360"/>
      </w:pPr>
      <w:rPr>
        <w:rFonts w:ascii="Courier New" w:hAnsi="Courier New"/>
      </w:rPr>
    </w:lvl>
    <w:lvl w:ilvl="8" w:tplc="4B4E466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01CAD62">
      <w:start w:val="1"/>
      <w:numFmt w:val="bullet"/>
      <w:lvlText w:val=""/>
      <w:lvlJc w:val="left"/>
      <w:pPr>
        <w:ind w:left="720" w:hanging="360"/>
      </w:pPr>
      <w:rPr>
        <w:rFonts w:ascii="Symbol" w:hAnsi="Symbol"/>
      </w:rPr>
    </w:lvl>
    <w:lvl w:ilvl="1" w:tplc="1602C920">
      <w:start w:val="1"/>
      <w:numFmt w:val="bullet"/>
      <w:lvlText w:val="o"/>
      <w:lvlJc w:val="left"/>
      <w:pPr>
        <w:tabs>
          <w:tab w:val="num" w:pos="1440"/>
        </w:tabs>
        <w:ind w:left="1440" w:hanging="360"/>
      </w:pPr>
      <w:rPr>
        <w:rFonts w:ascii="Courier New" w:hAnsi="Courier New"/>
      </w:rPr>
    </w:lvl>
    <w:lvl w:ilvl="2" w:tplc="65C2457A">
      <w:start w:val="1"/>
      <w:numFmt w:val="bullet"/>
      <w:lvlText w:val=""/>
      <w:lvlJc w:val="left"/>
      <w:pPr>
        <w:tabs>
          <w:tab w:val="num" w:pos="2160"/>
        </w:tabs>
        <w:ind w:left="2160" w:hanging="360"/>
      </w:pPr>
      <w:rPr>
        <w:rFonts w:ascii="Wingdings" w:hAnsi="Wingdings"/>
      </w:rPr>
    </w:lvl>
    <w:lvl w:ilvl="3" w:tplc="D4569B62">
      <w:start w:val="1"/>
      <w:numFmt w:val="bullet"/>
      <w:lvlText w:val=""/>
      <w:lvlJc w:val="left"/>
      <w:pPr>
        <w:tabs>
          <w:tab w:val="num" w:pos="2880"/>
        </w:tabs>
        <w:ind w:left="2880" w:hanging="360"/>
      </w:pPr>
      <w:rPr>
        <w:rFonts w:ascii="Symbol" w:hAnsi="Symbol"/>
      </w:rPr>
    </w:lvl>
    <w:lvl w:ilvl="4" w:tplc="A986F316">
      <w:start w:val="1"/>
      <w:numFmt w:val="bullet"/>
      <w:lvlText w:val="o"/>
      <w:lvlJc w:val="left"/>
      <w:pPr>
        <w:tabs>
          <w:tab w:val="num" w:pos="3600"/>
        </w:tabs>
        <w:ind w:left="3600" w:hanging="360"/>
      </w:pPr>
      <w:rPr>
        <w:rFonts w:ascii="Courier New" w:hAnsi="Courier New"/>
      </w:rPr>
    </w:lvl>
    <w:lvl w:ilvl="5" w:tplc="52785796">
      <w:start w:val="1"/>
      <w:numFmt w:val="bullet"/>
      <w:lvlText w:val=""/>
      <w:lvlJc w:val="left"/>
      <w:pPr>
        <w:tabs>
          <w:tab w:val="num" w:pos="4320"/>
        </w:tabs>
        <w:ind w:left="4320" w:hanging="360"/>
      </w:pPr>
      <w:rPr>
        <w:rFonts w:ascii="Wingdings" w:hAnsi="Wingdings"/>
      </w:rPr>
    </w:lvl>
    <w:lvl w:ilvl="6" w:tplc="903483D0">
      <w:start w:val="1"/>
      <w:numFmt w:val="bullet"/>
      <w:lvlText w:val=""/>
      <w:lvlJc w:val="left"/>
      <w:pPr>
        <w:tabs>
          <w:tab w:val="num" w:pos="5040"/>
        </w:tabs>
        <w:ind w:left="5040" w:hanging="360"/>
      </w:pPr>
      <w:rPr>
        <w:rFonts w:ascii="Symbol" w:hAnsi="Symbol"/>
      </w:rPr>
    </w:lvl>
    <w:lvl w:ilvl="7" w:tplc="512C6326">
      <w:start w:val="1"/>
      <w:numFmt w:val="bullet"/>
      <w:lvlText w:val="o"/>
      <w:lvlJc w:val="left"/>
      <w:pPr>
        <w:tabs>
          <w:tab w:val="num" w:pos="5760"/>
        </w:tabs>
        <w:ind w:left="5760" w:hanging="360"/>
      </w:pPr>
      <w:rPr>
        <w:rFonts w:ascii="Courier New" w:hAnsi="Courier New"/>
      </w:rPr>
    </w:lvl>
    <w:lvl w:ilvl="8" w:tplc="2E5AC2A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20A60168">
      <w:start w:val="1"/>
      <w:numFmt w:val="bullet"/>
      <w:lvlText w:val=""/>
      <w:lvlJc w:val="left"/>
      <w:pPr>
        <w:ind w:left="720" w:hanging="360"/>
      </w:pPr>
      <w:rPr>
        <w:rFonts w:ascii="Symbol" w:hAnsi="Symbol"/>
      </w:rPr>
    </w:lvl>
    <w:lvl w:ilvl="1" w:tplc="69C8B190">
      <w:start w:val="1"/>
      <w:numFmt w:val="bullet"/>
      <w:lvlText w:val="o"/>
      <w:lvlJc w:val="left"/>
      <w:pPr>
        <w:tabs>
          <w:tab w:val="num" w:pos="1440"/>
        </w:tabs>
        <w:ind w:left="1440" w:hanging="360"/>
      </w:pPr>
      <w:rPr>
        <w:rFonts w:ascii="Courier New" w:hAnsi="Courier New"/>
      </w:rPr>
    </w:lvl>
    <w:lvl w:ilvl="2" w:tplc="838CF406">
      <w:start w:val="1"/>
      <w:numFmt w:val="bullet"/>
      <w:lvlText w:val=""/>
      <w:lvlJc w:val="left"/>
      <w:pPr>
        <w:tabs>
          <w:tab w:val="num" w:pos="2160"/>
        </w:tabs>
        <w:ind w:left="2160" w:hanging="360"/>
      </w:pPr>
      <w:rPr>
        <w:rFonts w:ascii="Wingdings" w:hAnsi="Wingdings"/>
      </w:rPr>
    </w:lvl>
    <w:lvl w:ilvl="3" w:tplc="5492FDFA">
      <w:start w:val="1"/>
      <w:numFmt w:val="bullet"/>
      <w:lvlText w:val=""/>
      <w:lvlJc w:val="left"/>
      <w:pPr>
        <w:tabs>
          <w:tab w:val="num" w:pos="2880"/>
        </w:tabs>
        <w:ind w:left="2880" w:hanging="360"/>
      </w:pPr>
      <w:rPr>
        <w:rFonts w:ascii="Symbol" w:hAnsi="Symbol"/>
      </w:rPr>
    </w:lvl>
    <w:lvl w:ilvl="4" w:tplc="E45E95BA">
      <w:start w:val="1"/>
      <w:numFmt w:val="bullet"/>
      <w:lvlText w:val="o"/>
      <w:lvlJc w:val="left"/>
      <w:pPr>
        <w:tabs>
          <w:tab w:val="num" w:pos="3600"/>
        </w:tabs>
        <w:ind w:left="3600" w:hanging="360"/>
      </w:pPr>
      <w:rPr>
        <w:rFonts w:ascii="Courier New" w:hAnsi="Courier New"/>
      </w:rPr>
    </w:lvl>
    <w:lvl w:ilvl="5" w:tplc="8D101848">
      <w:start w:val="1"/>
      <w:numFmt w:val="bullet"/>
      <w:lvlText w:val=""/>
      <w:lvlJc w:val="left"/>
      <w:pPr>
        <w:tabs>
          <w:tab w:val="num" w:pos="4320"/>
        </w:tabs>
        <w:ind w:left="4320" w:hanging="360"/>
      </w:pPr>
      <w:rPr>
        <w:rFonts w:ascii="Wingdings" w:hAnsi="Wingdings"/>
      </w:rPr>
    </w:lvl>
    <w:lvl w:ilvl="6" w:tplc="E1C4C8F0">
      <w:start w:val="1"/>
      <w:numFmt w:val="bullet"/>
      <w:lvlText w:val=""/>
      <w:lvlJc w:val="left"/>
      <w:pPr>
        <w:tabs>
          <w:tab w:val="num" w:pos="5040"/>
        </w:tabs>
        <w:ind w:left="5040" w:hanging="360"/>
      </w:pPr>
      <w:rPr>
        <w:rFonts w:ascii="Symbol" w:hAnsi="Symbol"/>
      </w:rPr>
    </w:lvl>
    <w:lvl w:ilvl="7" w:tplc="208CFB9C">
      <w:start w:val="1"/>
      <w:numFmt w:val="bullet"/>
      <w:lvlText w:val="o"/>
      <w:lvlJc w:val="left"/>
      <w:pPr>
        <w:tabs>
          <w:tab w:val="num" w:pos="5760"/>
        </w:tabs>
        <w:ind w:left="5760" w:hanging="360"/>
      </w:pPr>
      <w:rPr>
        <w:rFonts w:ascii="Courier New" w:hAnsi="Courier New"/>
      </w:rPr>
    </w:lvl>
    <w:lvl w:ilvl="8" w:tplc="1D444136">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1EE0F50">
      <w:start w:val="1"/>
      <w:numFmt w:val="bullet"/>
      <w:lvlText w:val=""/>
      <w:lvlJc w:val="left"/>
      <w:pPr>
        <w:ind w:left="720" w:hanging="360"/>
      </w:pPr>
      <w:rPr>
        <w:rFonts w:ascii="Symbol" w:hAnsi="Symbol"/>
      </w:rPr>
    </w:lvl>
    <w:lvl w:ilvl="1" w:tplc="E8ACC266">
      <w:start w:val="1"/>
      <w:numFmt w:val="bullet"/>
      <w:lvlText w:val="o"/>
      <w:lvlJc w:val="left"/>
      <w:pPr>
        <w:tabs>
          <w:tab w:val="num" w:pos="1440"/>
        </w:tabs>
        <w:ind w:left="1440" w:hanging="360"/>
      </w:pPr>
      <w:rPr>
        <w:rFonts w:ascii="Courier New" w:hAnsi="Courier New"/>
      </w:rPr>
    </w:lvl>
    <w:lvl w:ilvl="2" w:tplc="6CF44262">
      <w:start w:val="1"/>
      <w:numFmt w:val="bullet"/>
      <w:lvlText w:val=""/>
      <w:lvlJc w:val="left"/>
      <w:pPr>
        <w:tabs>
          <w:tab w:val="num" w:pos="2160"/>
        </w:tabs>
        <w:ind w:left="2160" w:hanging="360"/>
      </w:pPr>
      <w:rPr>
        <w:rFonts w:ascii="Wingdings" w:hAnsi="Wingdings"/>
      </w:rPr>
    </w:lvl>
    <w:lvl w:ilvl="3" w:tplc="3DF43588">
      <w:start w:val="1"/>
      <w:numFmt w:val="bullet"/>
      <w:lvlText w:val=""/>
      <w:lvlJc w:val="left"/>
      <w:pPr>
        <w:tabs>
          <w:tab w:val="num" w:pos="2880"/>
        </w:tabs>
        <w:ind w:left="2880" w:hanging="360"/>
      </w:pPr>
      <w:rPr>
        <w:rFonts w:ascii="Symbol" w:hAnsi="Symbol"/>
      </w:rPr>
    </w:lvl>
    <w:lvl w:ilvl="4" w:tplc="2F9CCD3C">
      <w:start w:val="1"/>
      <w:numFmt w:val="bullet"/>
      <w:lvlText w:val="o"/>
      <w:lvlJc w:val="left"/>
      <w:pPr>
        <w:tabs>
          <w:tab w:val="num" w:pos="3600"/>
        </w:tabs>
        <w:ind w:left="3600" w:hanging="360"/>
      </w:pPr>
      <w:rPr>
        <w:rFonts w:ascii="Courier New" w:hAnsi="Courier New"/>
      </w:rPr>
    </w:lvl>
    <w:lvl w:ilvl="5" w:tplc="F5429350">
      <w:start w:val="1"/>
      <w:numFmt w:val="bullet"/>
      <w:lvlText w:val=""/>
      <w:lvlJc w:val="left"/>
      <w:pPr>
        <w:tabs>
          <w:tab w:val="num" w:pos="4320"/>
        </w:tabs>
        <w:ind w:left="4320" w:hanging="360"/>
      </w:pPr>
      <w:rPr>
        <w:rFonts w:ascii="Wingdings" w:hAnsi="Wingdings"/>
      </w:rPr>
    </w:lvl>
    <w:lvl w:ilvl="6" w:tplc="D2E4EF8A">
      <w:start w:val="1"/>
      <w:numFmt w:val="bullet"/>
      <w:lvlText w:val=""/>
      <w:lvlJc w:val="left"/>
      <w:pPr>
        <w:tabs>
          <w:tab w:val="num" w:pos="5040"/>
        </w:tabs>
        <w:ind w:left="5040" w:hanging="360"/>
      </w:pPr>
      <w:rPr>
        <w:rFonts w:ascii="Symbol" w:hAnsi="Symbol"/>
      </w:rPr>
    </w:lvl>
    <w:lvl w:ilvl="7" w:tplc="0CF6788E">
      <w:start w:val="1"/>
      <w:numFmt w:val="bullet"/>
      <w:lvlText w:val="o"/>
      <w:lvlJc w:val="left"/>
      <w:pPr>
        <w:tabs>
          <w:tab w:val="num" w:pos="5760"/>
        </w:tabs>
        <w:ind w:left="5760" w:hanging="360"/>
      </w:pPr>
      <w:rPr>
        <w:rFonts w:ascii="Courier New" w:hAnsi="Courier New"/>
      </w:rPr>
    </w:lvl>
    <w:lvl w:ilvl="8" w:tplc="7A58F2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F0DE101C">
      <w:start w:val="1"/>
      <w:numFmt w:val="bullet"/>
      <w:lvlText w:val=""/>
      <w:lvlJc w:val="left"/>
      <w:pPr>
        <w:ind w:left="720" w:hanging="360"/>
      </w:pPr>
      <w:rPr>
        <w:rFonts w:ascii="Symbol" w:hAnsi="Symbol"/>
      </w:rPr>
    </w:lvl>
    <w:lvl w:ilvl="1" w:tplc="6E90FFFA">
      <w:start w:val="1"/>
      <w:numFmt w:val="bullet"/>
      <w:lvlText w:val="o"/>
      <w:lvlJc w:val="left"/>
      <w:pPr>
        <w:tabs>
          <w:tab w:val="num" w:pos="1440"/>
        </w:tabs>
        <w:ind w:left="1440" w:hanging="360"/>
      </w:pPr>
      <w:rPr>
        <w:rFonts w:ascii="Courier New" w:hAnsi="Courier New"/>
      </w:rPr>
    </w:lvl>
    <w:lvl w:ilvl="2" w:tplc="AF2832D8">
      <w:start w:val="1"/>
      <w:numFmt w:val="bullet"/>
      <w:lvlText w:val=""/>
      <w:lvlJc w:val="left"/>
      <w:pPr>
        <w:tabs>
          <w:tab w:val="num" w:pos="2160"/>
        </w:tabs>
        <w:ind w:left="2160" w:hanging="360"/>
      </w:pPr>
      <w:rPr>
        <w:rFonts w:ascii="Wingdings" w:hAnsi="Wingdings"/>
      </w:rPr>
    </w:lvl>
    <w:lvl w:ilvl="3" w:tplc="108AC270">
      <w:start w:val="1"/>
      <w:numFmt w:val="bullet"/>
      <w:lvlText w:val=""/>
      <w:lvlJc w:val="left"/>
      <w:pPr>
        <w:tabs>
          <w:tab w:val="num" w:pos="2880"/>
        </w:tabs>
        <w:ind w:left="2880" w:hanging="360"/>
      </w:pPr>
      <w:rPr>
        <w:rFonts w:ascii="Symbol" w:hAnsi="Symbol"/>
      </w:rPr>
    </w:lvl>
    <w:lvl w:ilvl="4" w:tplc="C7742EB6">
      <w:start w:val="1"/>
      <w:numFmt w:val="bullet"/>
      <w:lvlText w:val="o"/>
      <w:lvlJc w:val="left"/>
      <w:pPr>
        <w:tabs>
          <w:tab w:val="num" w:pos="3600"/>
        </w:tabs>
        <w:ind w:left="3600" w:hanging="360"/>
      </w:pPr>
      <w:rPr>
        <w:rFonts w:ascii="Courier New" w:hAnsi="Courier New"/>
      </w:rPr>
    </w:lvl>
    <w:lvl w:ilvl="5" w:tplc="5810B258">
      <w:start w:val="1"/>
      <w:numFmt w:val="bullet"/>
      <w:lvlText w:val=""/>
      <w:lvlJc w:val="left"/>
      <w:pPr>
        <w:tabs>
          <w:tab w:val="num" w:pos="4320"/>
        </w:tabs>
        <w:ind w:left="4320" w:hanging="360"/>
      </w:pPr>
      <w:rPr>
        <w:rFonts w:ascii="Wingdings" w:hAnsi="Wingdings"/>
      </w:rPr>
    </w:lvl>
    <w:lvl w:ilvl="6" w:tplc="896EA778">
      <w:start w:val="1"/>
      <w:numFmt w:val="bullet"/>
      <w:lvlText w:val=""/>
      <w:lvlJc w:val="left"/>
      <w:pPr>
        <w:tabs>
          <w:tab w:val="num" w:pos="5040"/>
        </w:tabs>
        <w:ind w:left="5040" w:hanging="360"/>
      </w:pPr>
      <w:rPr>
        <w:rFonts w:ascii="Symbol" w:hAnsi="Symbol"/>
      </w:rPr>
    </w:lvl>
    <w:lvl w:ilvl="7" w:tplc="2C4CD37A">
      <w:start w:val="1"/>
      <w:numFmt w:val="bullet"/>
      <w:lvlText w:val="o"/>
      <w:lvlJc w:val="left"/>
      <w:pPr>
        <w:tabs>
          <w:tab w:val="num" w:pos="5760"/>
        </w:tabs>
        <w:ind w:left="5760" w:hanging="360"/>
      </w:pPr>
      <w:rPr>
        <w:rFonts w:ascii="Courier New" w:hAnsi="Courier New"/>
      </w:rPr>
    </w:lvl>
    <w:lvl w:ilvl="8" w:tplc="6CEC327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BC162454">
      <w:start w:val="1"/>
      <w:numFmt w:val="bullet"/>
      <w:lvlText w:val=""/>
      <w:lvlJc w:val="left"/>
      <w:pPr>
        <w:ind w:left="720" w:hanging="360"/>
      </w:pPr>
      <w:rPr>
        <w:rFonts w:ascii="Symbol" w:hAnsi="Symbol"/>
      </w:rPr>
    </w:lvl>
    <w:lvl w:ilvl="1" w:tplc="F34A1310">
      <w:start w:val="1"/>
      <w:numFmt w:val="bullet"/>
      <w:lvlText w:val="o"/>
      <w:lvlJc w:val="left"/>
      <w:pPr>
        <w:tabs>
          <w:tab w:val="num" w:pos="1440"/>
        </w:tabs>
        <w:ind w:left="1440" w:hanging="360"/>
      </w:pPr>
      <w:rPr>
        <w:rFonts w:ascii="Courier New" w:hAnsi="Courier New"/>
      </w:rPr>
    </w:lvl>
    <w:lvl w:ilvl="2" w:tplc="961E7760">
      <w:start w:val="1"/>
      <w:numFmt w:val="bullet"/>
      <w:lvlText w:val=""/>
      <w:lvlJc w:val="left"/>
      <w:pPr>
        <w:tabs>
          <w:tab w:val="num" w:pos="2160"/>
        </w:tabs>
        <w:ind w:left="2160" w:hanging="360"/>
      </w:pPr>
      <w:rPr>
        <w:rFonts w:ascii="Wingdings" w:hAnsi="Wingdings"/>
      </w:rPr>
    </w:lvl>
    <w:lvl w:ilvl="3" w:tplc="1384F05C">
      <w:start w:val="1"/>
      <w:numFmt w:val="bullet"/>
      <w:lvlText w:val=""/>
      <w:lvlJc w:val="left"/>
      <w:pPr>
        <w:tabs>
          <w:tab w:val="num" w:pos="2880"/>
        </w:tabs>
        <w:ind w:left="2880" w:hanging="360"/>
      </w:pPr>
      <w:rPr>
        <w:rFonts w:ascii="Symbol" w:hAnsi="Symbol"/>
      </w:rPr>
    </w:lvl>
    <w:lvl w:ilvl="4" w:tplc="BC908D4E">
      <w:start w:val="1"/>
      <w:numFmt w:val="bullet"/>
      <w:lvlText w:val="o"/>
      <w:lvlJc w:val="left"/>
      <w:pPr>
        <w:tabs>
          <w:tab w:val="num" w:pos="3600"/>
        </w:tabs>
        <w:ind w:left="3600" w:hanging="360"/>
      </w:pPr>
      <w:rPr>
        <w:rFonts w:ascii="Courier New" w:hAnsi="Courier New"/>
      </w:rPr>
    </w:lvl>
    <w:lvl w:ilvl="5" w:tplc="82CA2346">
      <w:start w:val="1"/>
      <w:numFmt w:val="bullet"/>
      <w:lvlText w:val=""/>
      <w:lvlJc w:val="left"/>
      <w:pPr>
        <w:tabs>
          <w:tab w:val="num" w:pos="4320"/>
        </w:tabs>
        <w:ind w:left="4320" w:hanging="360"/>
      </w:pPr>
      <w:rPr>
        <w:rFonts w:ascii="Wingdings" w:hAnsi="Wingdings"/>
      </w:rPr>
    </w:lvl>
    <w:lvl w:ilvl="6" w:tplc="939EAC6A">
      <w:start w:val="1"/>
      <w:numFmt w:val="bullet"/>
      <w:lvlText w:val=""/>
      <w:lvlJc w:val="left"/>
      <w:pPr>
        <w:tabs>
          <w:tab w:val="num" w:pos="5040"/>
        </w:tabs>
        <w:ind w:left="5040" w:hanging="360"/>
      </w:pPr>
      <w:rPr>
        <w:rFonts w:ascii="Symbol" w:hAnsi="Symbol"/>
      </w:rPr>
    </w:lvl>
    <w:lvl w:ilvl="7" w:tplc="E34C929E">
      <w:start w:val="1"/>
      <w:numFmt w:val="bullet"/>
      <w:lvlText w:val="o"/>
      <w:lvlJc w:val="left"/>
      <w:pPr>
        <w:tabs>
          <w:tab w:val="num" w:pos="5760"/>
        </w:tabs>
        <w:ind w:left="5760" w:hanging="360"/>
      </w:pPr>
      <w:rPr>
        <w:rFonts w:ascii="Courier New" w:hAnsi="Courier New"/>
      </w:rPr>
    </w:lvl>
    <w:lvl w:ilvl="8" w:tplc="2DFEDDAE">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43A0B176">
      <w:start w:val="1"/>
      <w:numFmt w:val="bullet"/>
      <w:lvlText w:val=""/>
      <w:lvlJc w:val="left"/>
      <w:pPr>
        <w:ind w:left="720" w:hanging="360"/>
      </w:pPr>
      <w:rPr>
        <w:rFonts w:ascii="Symbol" w:hAnsi="Symbol"/>
      </w:rPr>
    </w:lvl>
    <w:lvl w:ilvl="1" w:tplc="B226E81A">
      <w:start w:val="1"/>
      <w:numFmt w:val="bullet"/>
      <w:lvlText w:val="o"/>
      <w:lvlJc w:val="left"/>
      <w:pPr>
        <w:tabs>
          <w:tab w:val="num" w:pos="1440"/>
        </w:tabs>
        <w:ind w:left="1440" w:hanging="360"/>
      </w:pPr>
      <w:rPr>
        <w:rFonts w:ascii="Courier New" w:hAnsi="Courier New"/>
      </w:rPr>
    </w:lvl>
    <w:lvl w:ilvl="2" w:tplc="D80CC42A">
      <w:start w:val="1"/>
      <w:numFmt w:val="bullet"/>
      <w:lvlText w:val=""/>
      <w:lvlJc w:val="left"/>
      <w:pPr>
        <w:tabs>
          <w:tab w:val="num" w:pos="2160"/>
        </w:tabs>
        <w:ind w:left="2160" w:hanging="360"/>
      </w:pPr>
      <w:rPr>
        <w:rFonts w:ascii="Wingdings" w:hAnsi="Wingdings"/>
      </w:rPr>
    </w:lvl>
    <w:lvl w:ilvl="3" w:tplc="FB64D456">
      <w:start w:val="1"/>
      <w:numFmt w:val="bullet"/>
      <w:lvlText w:val=""/>
      <w:lvlJc w:val="left"/>
      <w:pPr>
        <w:tabs>
          <w:tab w:val="num" w:pos="2880"/>
        </w:tabs>
        <w:ind w:left="2880" w:hanging="360"/>
      </w:pPr>
      <w:rPr>
        <w:rFonts w:ascii="Symbol" w:hAnsi="Symbol"/>
      </w:rPr>
    </w:lvl>
    <w:lvl w:ilvl="4" w:tplc="79DA33C2">
      <w:start w:val="1"/>
      <w:numFmt w:val="bullet"/>
      <w:lvlText w:val="o"/>
      <w:lvlJc w:val="left"/>
      <w:pPr>
        <w:tabs>
          <w:tab w:val="num" w:pos="3600"/>
        </w:tabs>
        <w:ind w:left="3600" w:hanging="360"/>
      </w:pPr>
      <w:rPr>
        <w:rFonts w:ascii="Courier New" w:hAnsi="Courier New"/>
      </w:rPr>
    </w:lvl>
    <w:lvl w:ilvl="5" w:tplc="F5EAD1B0">
      <w:start w:val="1"/>
      <w:numFmt w:val="bullet"/>
      <w:lvlText w:val=""/>
      <w:lvlJc w:val="left"/>
      <w:pPr>
        <w:tabs>
          <w:tab w:val="num" w:pos="4320"/>
        </w:tabs>
        <w:ind w:left="4320" w:hanging="360"/>
      </w:pPr>
      <w:rPr>
        <w:rFonts w:ascii="Wingdings" w:hAnsi="Wingdings"/>
      </w:rPr>
    </w:lvl>
    <w:lvl w:ilvl="6" w:tplc="E772A5DE">
      <w:start w:val="1"/>
      <w:numFmt w:val="bullet"/>
      <w:lvlText w:val=""/>
      <w:lvlJc w:val="left"/>
      <w:pPr>
        <w:tabs>
          <w:tab w:val="num" w:pos="5040"/>
        </w:tabs>
        <w:ind w:left="5040" w:hanging="360"/>
      </w:pPr>
      <w:rPr>
        <w:rFonts w:ascii="Symbol" w:hAnsi="Symbol"/>
      </w:rPr>
    </w:lvl>
    <w:lvl w:ilvl="7" w:tplc="E7B840FA">
      <w:start w:val="1"/>
      <w:numFmt w:val="bullet"/>
      <w:lvlText w:val="o"/>
      <w:lvlJc w:val="left"/>
      <w:pPr>
        <w:tabs>
          <w:tab w:val="num" w:pos="5760"/>
        </w:tabs>
        <w:ind w:left="5760" w:hanging="360"/>
      </w:pPr>
      <w:rPr>
        <w:rFonts w:ascii="Courier New" w:hAnsi="Courier New"/>
      </w:rPr>
    </w:lvl>
    <w:lvl w:ilvl="8" w:tplc="2DDE028C">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969202BC">
      <w:start w:val="1"/>
      <w:numFmt w:val="bullet"/>
      <w:lvlText w:val=""/>
      <w:lvlJc w:val="left"/>
      <w:pPr>
        <w:ind w:left="720" w:hanging="360"/>
      </w:pPr>
      <w:rPr>
        <w:rFonts w:ascii="Symbol" w:hAnsi="Symbol"/>
      </w:rPr>
    </w:lvl>
    <w:lvl w:ilvl="1" w:tplc="3A0402DE">
      <w:start w:val="1"/>
      <w:numFmt w:val="bullet"/>
      <w:lvlText w:val="o"/>
      <w:lvlJc w:val="left"/>
      <w:pPr>
        <w:tabs>
          <w:tab w:val="num" w:pos="1440"/>
        </w:tabs>
        <w:ind w:left="1440" w:hanging="360"/>
      </w:pPr>
      <w:rPr>
        <w:rFonts w:ascii="Courier New" w:hAnsi="Courier New"/>
      </w:rPr>
    </w:lvl>
    <w:lvl w:ilvl="2" w:tplc="80B639F8">
      <w:start w:val="1"/>
      <w:numFmt w:val="bullet"/>
      <w:lvlText w:val=""/>
      <w:lvlJc w:val="left"/>
      <w:pPr>
        <w:tabs>
          <w:tab w:val="num" w:pos="2160"/>
        </w:tabs>
        <w:ind w:left="2160" w:hanging="360"/>
      </w:pPr>
      <w:rPr>
        <w:rFonts w:ascii="Wingdings" w:hAnsi="Wingdings"/>
      </w:rPr>
    </w:lvl>
    <w:lvl w:ilvl="3" w:tplc="533CBF36">
      <w:start w:val="1"/>
      <w:numFmt w:val="bullet"/>
      <w:lvlText w:val=""/>
      <w:lvlJc w:val="left"/>
      <w:pPr>
        <w:tabs>
          <w:tab w:val="num" w:pos="2880"/>
        </w:tabs>
        <w:ind w:left="2880" w:hanging="360"/>
      </w:pPr>
      <w:rPr>
        <w:rFonts w:ascii="Symbol" w:hAnsi="Symbol"/>
      </w:rPr>
    </w:lvl>
    <w:lvl w:ilvl="4" w:tplc="0EE24444">
      <w:start w:val="1"/>
      <w:numFmt w:val="bullet"/>
      <w:lvlText w:val="o"/>
      <w:lvlJc w:val="left"/>
      <w:pPr>
        <w:tabs>
          <w:tab w:val="num" w:pos="3600"/>
        </w:tabs>
        <w:ind w:left="3600" w:hanging="360"/>
      </w:pPr>
      <w:rPr>
        <w:rFonts w:ascii="Courier New" w:hAnsi="Courier New"/>
      </w:rPr>
    </w:lvl>
    <w:lvl w:ilvl="5" w:tplc="360A76A0">
      <w:start w:val="1"/>
      <w:numFmt w:val="bullet"/>
      <w:lvlText w:val=""/>
      <w:lvlJc w:val="left"/>
      <w:pPr>
        <w:tabs>
          <w:tab w:val="num" w:pos="4320"/>
        </w:tabs>
        <w:ind w:left="4320" w:hanging="360"/>
      </w:pPr>
      <w:rPr>
        <w:rFonts w:ascii="Wingdings" w:hAnsi="Wingdings"/>
      </w:rPr>
    </w:lvl>
    <w:lvl w:ilvl="6" w:tplc="353806D6">
      <w:start w:val="1"/>
      <w:numFmt w:val="bullet"/>
      <w:lvlText w:val=""/>
      <w:lvlJc w:val="left"/>
      <w:pPr>
        <w:tabs>
          <w:tab w:val="num" w:pos="5040"/>
        </w:tabs>
        <w:ind w:left="5040" w:hanging="360"/>
      </w:pPr>
      <w:rPr>
        <w:rFonts w:ascii="Symbol" w:hAnsi="Symbol"/>
      </w:rPr>
    </w:lvl>
    <w:lvl w:ilvl="7" w:tplc="97E84BCC">
      <w:start w:val="1"/>
      <w:numFmt w:val="bullet"/>
      <w:lvlText w:val="o"/>
      <w:lvlJc w:val="left"/>
      <w:pPr>
        <w:tabs>
          <w:tab w:val="num" w:pos="5760"/>
        </w:tabs>
        <w:ind w:left="5760" w:hanging="360"/>
      </w:pPr>
      <w:rPr>
        <w:rFonts w:ascii="Courier New" w:hAnsi="Courier New"/>
      </w:rPr>
    </w:lvl>
    <w:lvl w:ilvl="8" w:tplc="35F8B64A">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4C4A297A">
      <w:start w:val="1"/>
      <w:numFmt w:val="bullet"/>
      <w:lvlText w:val=""/>
      <w:lvlJc w:val="left"/>
      <w:pPr>
        <w:ind w:left="720" w:hanging="360"/>
      </w:pPr>
      <w:rPr>
        <w:rFonts w:ascii="Symbol" w:hAnsi="Symbol"/>
      </w:rPr>
    </w:lvl>
    <w:lvl w:ilvl="1" w:tplc="89063B78">
      <w:start w:val="1"/>
      <w:numFmt w:val="bullet"/>
      <w:lvlText w:val="o"/>
      <w:lvlJc w:val="left"/>
      <w:pPr>
        <w:tabs>
          <w:tab w:val="num" w:pos="1440"/>
        </w:tabs>
        <w:ind w:left="1440" w:hanging="360"/>
      </w:pPr>
      <w:rPr>
        <w:rFonts w:ascii="Courier New" w:hAnsi="Courier New"/>
      </w:rPr>
    </w:lvl>
    <w:lvl w:ilvl="2" w:tplc="C68EC1B2">
      <w:start w:val="1"/>
      <w:numFmt w:val="bullet"/>
      <w:lvlText w:val=""/>
      <w:lvlJc w:val="left"/>
      <w:pPr>
        <w:tabs>
          <w:tab w:val="num" w:pos="2160"/>
        </w:tabs>
        <w:ind w:left="2160" w:hanging="360"/>
      </w:pPr>
      <w:rPr>
        <w:rFonts w:ascii="Wingdings" w:hAnsi="Wingdings"/>
      </w:rPr>
    </w:lvl>
    <w:lvl w:ilvl="3" w:tplc="699CF542">
      <w:start w:val="1"/>
      <w:numFmt w:val="bullet"/>
      <w:lvlText w:val=""/>
      <w:lvlJc w:val="left"/>
      <w:pPr>
        <w:tabs>
          <w:tab w:val="num" w:pos="2880"/>
        </w:tabs>
        <w:ind w:left="2880" w:hanging="360"/>
      </w:pPr>
      <w:rPr>
        <w:rFonts w:ascii="Symbol" w:hAnsi="Symbol"/>
      </w:rPr>
    </w:lvl>
    <w:lvl w:ilvl="4" w:tplc="74147EBE">
      <w:start w:val="1"/>
      <w:numFmt w:val="bullet"/>
      <w:lvlText w:val="o"/>
      <w:lvlJc w:val="left"/>
      <w:pPr>
        <w:tabs>
          <w:tab w:val="num" w:pos="3600"/>
        </w:tabs>
        <w:ind w:left="3600" w:hanging="360"/>
      </w:pPr>
      <w:rPr>
        <w:rFonts w:ascii="Courier New" w:hAnsi="Courier New"/>
      </w:rPr>
    </w:lvl>
    <w:lvl w:ilvl="5" w:tplc="A3CC445A">
      <w:start w:val="1"/>
      <w:numFmt w:val="bullet"/>
      <w:lvlText w:val=""/>
      <w:lvlJc w:val="left"/>
      <w:pPr>
        <w:tabs>
          <w:tab w:val="num" w:pos="4320"/>
        </w:tabs>
        <w:ind w:left="4320" w:hanging="360"/>
      </w:pPr>
      <w:rPr>
        <w:rFonts w:ascii="Wingdings" w:hAnsi="Wingdings"/>
      </w:rPr>
    </w:lvl>
    <w:lvl w:ilvl="6" w:tplc="BA24747A">
      <w:start w:val="1"/>
      <w:numFmt w:val="bullet"/>
      <w:lvlText w:val=""/>
      <w:lvlJc w:val="left"/>
      <w:pPr>
        <w:tabs>
          <w:tab w:val="num" w:pos="5040"/>
        </w:tabs>
        <w:ind w:left="5040" w:hanging="360"/>
      </w:pPr>
      <w:rPr>
        <w:rFonts w:ascii="Symbol" w:hAnsi="Symbol"/>
      </w:rPr>
    </w:lvl>
    <w:lvl w:ilvl="7" w:tplc="EC842E1C">
      <w:start w:val="1"/>
      <w:numFmt w:val="bullet"/>
      <w:lvlText w:val="o"/>
      <w:lvlJc w:val="left"/>
      <w:pPr>
        <w:tabs>
          <w:tab w:val="num" w:pos="5760"/>
        </w:tabs>
        <w:ind w:left="5760" w:hanging="360"/>
      </w:pPr>
      <w:rPr>
        <w:rFonts w:ascii="Courier New" w:hAnsi="Courier New"/>
      </w:rPr>
    </w:lvl>
    <w:lvl w:ilvl="8" w:tplc="34560D2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3C4A3B0E">
      <w:start w:val="1"/>
      <w:numFmt w:val="bullet"/>
      <w:lvlText w:val=""/>
      <w:lvlJc w:val="left"/>
      <w:pPr>
        <w:ind w:left="720" w:hanging="360"/>
      </w:pPr>
      <w:rPr>
        <w:rFonts w:ascii="Symbol" w:hAnsi="Symbol"/>
      </w:rPr>
    </w:lvl>
    <w:lvl w:ilvl="1" w:tplc="F72A93DA">
      <w:start w:val="1"/>
      <w:numFmt w:val="bullet"/>
      <w:lvlText w:val="o"/>
      <w:lvlJc w:val="left"/>
      <w:pPr>
        <w:tabs>
          <w:tab w:val="num" w:pos="1440"/>
        </w:tabs>
        <w:ind w:left="1440" w:hanging="360"/>
      </w:pPr>
      <w:rPr>
        <w:rFonts w:ascii="Courier New" w:hAnsi="Courier New"/>
      </w:rPr>
    </w:lvl>
    <w:lvl w:ilvl="2" w:tplc="92009900">
      <w:start w:val="1"/>
      <w:numFmt w:val="bullet"/>
      <w:lvlText w:val=""/>
      <w:lvlJc w:val="left"/>
      <w:pPr>
        <w:tabs>
          <w:tab w:val="num" w:pos="2160"/>
        </w:tabs>
        <w:ind w:left="2160" w:hanging="360"/>
      </w:pPr>
      <w:rPr>
        <w:rFonts w:ascii="Wingdings" w:hAnsi="Wingdings"/>
      </w:rPr>
    </w:lvl>
    <w:lvl w:ilvl="3" w:tplc="1D6E774A">
      <w:start w:val="1"/>
      <w:numFmt w:val="bullet"/>
      <w:lvlText w:val=""/>
      <w:lvlJc w:val="left"/>
      <w:pPr>
        <w:tabs>
          <w:tab w:val="num" w:pos="2880"/>
        </w:tabs>
        <w:ind w:left="2880" w:hanging="360"/>
      </w:pPr>
      <w:rPr>
        <w:rFonts w:ascii="Symbol" w:hAnsi="Symbol"/>
      </w:rPr>
    </w:lvl>
    <w:lvl w:ilvl="4" w:tplc="D25805C6">
      <w:start w:val="1"/>
      <w:numFmt w:val="bullet"/>
      <w:lvlText w:val="o"/>
      <w:lvlJc w:val="left"/>
      <w:pPr>
        <w:tabs>
          <w:tab w:val="num" w:pos="3600"/>
        </w:tabs>
        <w:ind w:left="3600" w:hanging="360"/>
      </w:pPr>
      <w:rPr>
        <w:rFonts w:ascii="Courier New" w:hAnsi="Courier New"/>
      </w:rPr>
    </w:lvl>
    <w:lvl w:ilvl="5" w:tplc="E5C65A34">
      <w:start w:val="1"/>
      <w:numFmt w:val="bullet"/>
      <w:lvlText w:val=""/>
      <w:lvlJc w:val="left"/>
      <w:pPr>
        <w:tabs>
          <w:tab w:val="num" w:pos="4320"/>
        </w:tabs>
        <w:ind w:left="4320" w:hanging="360"/>
      </w:pPr>
      <w:rPr>
        <w:rFonts w:ascii="Wingdings" w:hAnsi="Wingdings"/>
      </w:rPr>
    </w:lvl>
    <w:lvl w:ilvl="6" w:tplc="D360B584">
      <w:start w:val="1"/>
      <w:numFmt w:val="bullet"/>
      <w:lvlText w:val=""/>
      <w:lvlJc w:val="left"/>
      <w:pPr>
        <w:tabs>
          <w:tab w:val="num" w:pos="5040"/>
        </w:tabs>
        <w:ind w:left="5040" w:hanging="360"/>
      </w:pPr>
      <w:rPr>
        <w:rFonts w:ascii="Symbol" w:hAnsi="Symbol"/>
      </w:rPr>
    </w:lvl>
    <w:lvl w:ilvl="7" w:tplc="F6246482">
      <w:start w:val="1"/>
      <w:numFmt w:val="bullet"/>
      <w:lvlText w:val="o"/>
      <w:lvlJc w:val="left"/>
      <w:pPr>
        <w:tabs>
          <w:tab w:val="num" w:pos="5760"/>
        </w:tabs>
        <w:ind w:left="5760" w:hanging="360"/>
      </w:pPr>
      <w:rPr>
        <w:rFonts w:ascii="Courier New" w:hAnsi="Courier New"/>
      </w:rPr>
    </w:lvl>
    <w:lvl w:ilvl="8" w:tplc="4EA0B56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ACD4F2FE">
      <w:start w:val="1"/>
      <w:numFmt w:val="bullet"/>
      <w:lvlText w:val=""/>
      <w:lvlJc w:val="left"/>
      <w:pPr>
        <w:ind w:left="720" w:hanging="360"/>
      </w:pPr>
      <w:rPr>
        <w:rFonts w:ascii="Symbol" w:hAnsi="Symbol"/>
      </w:rPr>
    </w:lvl>
    <w:lvl w:ilvl="1" w:tplc="84760FC8">
      <w:start w:val="1"/>
      <w:numFmt w:val="bullet"/>
      <w:lvlText w:val="o"/>
      <w:lvlJc w:val="left"/>
      <w:pPr>
        <w:tabs>
          <w:tab w:val="num" w:pos="1440"/>
        </w:tabs>
        <w:ind w:left="1440" w:hanging="360"/>
      </w:pPr>
      <w:rPr>
        <w:rFonts w:ascii="Courier New" w:hAnsi="Courier New"/>
      </w:rPr>
    </w:lvl>
    <w:lvl w:ilvl="2" w:tplc="EDE4DEF6">
      <w:start w:val="1"/>
      <w:numFmt w:val="bullet"/>
      <w:lvlText w:val=""/>
      <w:lvlJc w:val="left"/>
      <w:pPr>
        <w:tabs>
          <w:tab w:val="num" w:pos="2160"/>
        </w:tabs>
        <w:ind w:left="2160" w:hanging="360"/>
      </w:pPr>
      <w:rPr>
        <w:rFonts w:ascii="Wingdings" w:hAnsi="Wingdings"/>
      </w:rPr>
    </w:lvl>
    <w:lvl w:ilvl="3" w:tplc="10FABC10">
      <w:start w:val="1"/>
      <w:numFmt w:val="bullet"/>
      <w:lvlText w:val=""/>
      <w:lvlJc w:val="left"/>
      <w:pPr>
        <w:tabs>
          <w:tab w:val="num" w:pos="2880"/>
        </w:tabs>
        <w:ind w:left="2880" w:hanging="360"/>
      </w:pPr>
      <w:rPr>
        <w:rFonts w:ascii="Symbol" w:hAnsi="Symbol"/>
      </w:rPr>
    </w:lvl>
    <w:lvl w:ilvl="4" w:tplc="604A8608">
      <w:start w:val="1"/>
      <w:numFmt w:val="bullet"/>
      <w:lvlText w:val="o"/>
      <w:lvlJc w:val="left"/>
      <w:pPr>
        <w:tabs>
          <w:tab w:val="num" w:pos="3600"/>
        </w:tabs>
        <w:ind w:left="3600" w:hanging="360"/>
      </w:pPr>
      <w:rPr>
        <w:rFonts w:ascii="Courier New" w:hAnsi="Courier New"/>
      </w:rPr>
    </w:lvl>
    <w:lvl w:ilvl="5" w:tplc="58203386">
      <w:start w:val="1"/>
      <w:numFmt w:val="bullet"/>
      <w:lvlText w:val=""/>
      <w:lvlJc w:val="left"/>
      <w:pPr>
        <w:tabs>
          <w:tab w:val="num" w:pos="4320"/>
        </w:tabs>
        <w:ind w:left="4320" w:hanging="360"/>
      </w:pPr>
      <w:rPr>
        <w:rFonts w:ascii="Wingdings" w:hAnsi="Wingdings"/>
      </w:rPr>
    </w:lvl>
    <w:lvl w:ilvl="6" w:tplc="E63C3428">
      <w:start w:val="1"/>
      <w:numFmt w:val="bullet"/>
      <w:lvlText w:val=""/>
      <w:lvlJc w:val="left"/>
      <w:pPr>
        <w:tabs>
          <w:tab w:val="num" w:pos="5040"/>
        </w:tabs>
        <w:ind w:left="5040" w:hanging="360"/>
      </w:pPr>
      <w:rPr>
        <w:rFonts w:ascii="Symbol" w:hAnsi="Symbol"/>
      </w:rPr>
    </w:lvl>
    <w:lvl w:ilvl="7" w:tplc="2CB8E9BE">
      <w:start w:val="1"/>
      <w:numFmt w:val="bullet"/>
      <w:lvlText w:val="o"/>
      <w:lvlJc w:val="left"/>
      <w:pPr>
        <w:tabs>
          <w:tab w:val="num" w:pos="5760"/>
        </w:tabs>
        <w:ind w:left="5760" w:hanging="360"/>
      </w:pPr>
      <w:rPr>
        <w:rFonts w:ascii="Courier New" w:hAnsi="Courier New"/>
      </w:rPr>
    </w:lvl>
    <w:lvl w:ilvl="8" w:tplc="DA742C4A">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BF00F7B6">
      <w:start w:val="1"/>
      <w:numFmt w:val="bullet"/>
      <w:lvlText w:val=""/>
      <w:lvlJc w:val="left"/>
      <w:pPr>
        <w:ind w:left="720" w:hanging="360"/>
      </w:pPr>
      <w:rPr>
        <w:rFonts w:ascii="Symbol" w:hAnsi="Symbol"/>
      </w:rPr>
    </w:lvl>
    <w:lvl w:ilvl="1" w:tplc="942CD63A">
      <w:start w:val="1"/>
      <w:numFmt w:val="bullet"/>
      <w:lvlText w:val="o"/>
      <w:lvlJc w:val="left"/>
      <w:pPr>
        <w:tabs>
          <w:tab w:val="num" w:pos="1440"/>
        </w:tabs>
        <w:ind w:left="1440" w:hanging="360"/>
      </w:pPr>
      <w:rPr>
        <w:rFonts w:ascii="Courier New" w:hAnsi="Courier New"/>
      </w:rPr>
    </w:lvl>
    <w:lvl w:ilvl="2" w:tplc="09ECE958">
      <w:start w:val="1"/>
      <w:numFmt w:val="bullet"/>
      <w:lvlText w:val=""/>
      <w:lvlJc w:val="left"/>
      <w:pPr>
        <w:tabs>
          <w:tab w:val="num" w:pos="2160"/>
        </w:tabs>
        <w:ind w:left="2160" w:hanging="360"/>
      </w:pPr>
      <w:rPr>
        <w:rFonts w:ascii="Wingdings" w:hAnsi="Wingdings"/>
      </w:rPr>
    </w:lvl>
    <w:lvl w:ilvl="3" w:tplc="78E2DB56">
      <w:start w:val="1"/>
      <w:numFmt w:val="bullet"/>
      <w:lvlText w:val=""/>
      <w:lvlJc w:val="left"/>
      <w:pPr>
        <w:tabs>
          <w:tab w:val="num" w:pos="2880"/>
        </w:tabs>
        <w:ind w:left="2880" w:hanging="360"/>
      </w:pPr>
      <w:rPr>
        <w:rFonts w:ascii="Symbol" w:hAnsi="Symbol"/>
      </w:rPr>
    </w:lvl>
    <w:lvl w:ilvl="4" w:tplc="FBCC81BC">
      <w:start w:val="1"/>
      <w:numFmt w:val="bullet"/>
      <w:lvlText w:val="o"/>
      <w:lvlJc w:val="left"/>
      <w:pPr>
        <w:tabs>
          <w:tab w:val="num" w:pos="3600"/>
        </w:tabs>
        <w:ind w:left="3600" w:hanging="360"/>
      </w:pPr>
      <w:rPr>
        <w:rFonts w:ascii="Courier New" w:hAnsi="Courier New"/>
      </w:rPr>
    </w:lvl>
    <w:lvl w:ilvl="5" w:tplc="8F34294E">
      <w:start w:val="1"/>
      <w:numFmt w:val="bullet"/>
      <w:lvlText w:val=""/>
      <w:lvlJc w:val="left"/>
      <w:pPr>
        <w:tabs>
          <w:tab w:val="num" w:pos="4320"/>
        </w:tabs>
        <w:ind w:left="4320" w:hanging="360"/>
      </w:pPr>
      <w:rPr>
        <w:rFonts w:ascii="Wingdings" w:hAnsi="Wingdings"/>
      </w:rPr>
    </w:lvl>
    <w:lvl w:ilvl="6" w:tplc="E7ECEA9E">
      <w:start w:val="1"/>
      <w:numFmt w:val="bullet"/>
      <w:lvlText w:val=""/>
      <w:lvlJc w:val="left"/>
      <w:pPr>
        <w:tabs>
          <w:tab w:val="num" w:pos="5040"/>
        </w:tabs>
        <w:ind w:left="5040" w:hanging="360"/>
      </w:pPr>
      <w:rPr>
        <w:rFonts w:ascii="Symbol" w:hAnsi="Symbol"/>
      </w:rPr>
    </w:lvl>
    <w:lvl w:ilvl="7" w:tplc="2F180840">
      <w:start w:val="1"/>
      <w:numFmt w:val="bullet"/>
      <w:lvlText w:val="o"/>
      <w:lvlJc w:val="left"/>
      <w:pPr>
        <w:tabs>
          <w:tab w:val="num" w:pos="5760"/>
        </w:tabs>
        <w:ind w:left="5760" w:hanging="360"/>
      </w:pPr>
      <w:rPr>
        <w:rFonts w:ascii="Courier New" w:hAnsi="Courier New"/>
      </w:rPr>
    </w:lvl>
    <w:lvl w:ilvl="8" w:tplc="D1F0A448">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2D00D574">
      <w:start w:val="1"/>
      <w:numFmt w:val="bullet"/>
      <w:lvlText w:val=""/>
      <w:lvlJc w:val="left"/>
      <w:pPr>
        <w:ind w:left="720" w:hanging="360"/>
      </w:pPr>
      <w:rPr>
        <w:rFonts w:ascii="Symbol" w:hAnsi="Symbol"/>
      </w:rPr>
    </w:lvl>
    <w:lvl w:ilvl="1" w:tplc="80FA7774">
      <w:start w:val="1"/>
      <w:numFmt w:val="bullet"/>
      <w:lvlText w:val="o"/>
      <w:lvlJc w:val="left"/>
      <w:pPr>
        <w:tabs>
          <w:tab w:val="num" w:pos="1440"/>
        </w:tabs>
        <w:ind w:left="1440" w:hanging="360"/>
      </w:pPr>
      <w:rPr>
        <w:rFonts w:ascii="Courier New" w:hAnsi="Courier New"/>
      </w:rPr>
    </w:lvl>
    <w:lvl w:ilvl="2" w:tplc="290E55B8">
      <w:start w:val="1"/>
      <w:numFmt w:val="bullet"/>
      <w:lvlText w:val=""/>
      <w:lvlJc w:val="left"/>
      <w:pPr>
        <w:tabs>
          <w:tab w:val="num" w:pos="2160"/>
        </w:tabs>
        <w:ind w:left="2160" w:hanging="360"/>
      </w:pPr>
      <w:rPr>
        <w:rFonts w:ascii="Wingdings" w:hAnsi="Wingdings"/>
      </w:rPr>
    </w:lvl>
    <w:lvl w:ilvl="3" w:tplc="EF0E9BE0">
      <w:start w:val="1"/>
      <w:numFmt w:val="bullet"/>
      <w:lvlText w:val=""/>
      <w:lvlJc w:val="left"/>
      <w:pPr>
        <w:tabs>
          <w:tab w:val="num" w:pos="2880"/>
        </w:tabs>
        <w:ind w:left="2880" w:hanging="360"/>
      </w:pPr>
      <w:rPr>
        <w:rFonts w:ascii="Symbol" w:hAnsi="Symbol"/>
      </w:rPr>
    </w:lvl>
    <w:lvl w:ilvl="4" w:tplc="575CFE48">
      <w:start w:val="1"/>
      <w:numFmt w:val="bullet"/>
      <w:lvlText w:val="o"/>
      <w:lvlJc w:val="left"/>
      <w:pPr>
        <w:tabs>
          <w:tab w:val="num" w:pos="3600"/>
        </w:tabs>
        <w:ind w:left="3600" w:hanging="360"/>
      </w:pPr>
      <w:rPr>
        <w:rFonts w:ascii="Courier New" w:hAnsi="Courier New"/>
      </w:rPr>
    </w:lvl>
    <w:lvl w:ilvl="5" w:tplc="CAC818BA">
      <w:start w:val="1"/>
      <w:numFmt w:val="bullet"/>
      <w:lvlText w:val=""/>
      <w:lvlJc w:val="left"/>
      <w:pPr>
        <w:tabs>
          <w:tab w:val="num" w:pos="4320"/>
        </w:tabs>
        <w:ind w:left="4320" w:hanging="360"/>
      </w:pPr>
      <w:rPr>
        <w:rFonts w:ascii="Wingdings" w:hAnsi="Wingdings"/>
      </w:rPr>
    </w:lvl>
    <w:lvl w:ilvl="6" w:tplc="1A128E2C">
      <w:start w:val="1"/>
      <w:numFmt w:val="bullet"/>
      <w:lvlText w:val=""/>
      <w:lvlJc w:val="left"/>
      <w:pPr>
        <w:tabs>
          <w:tab w:val="num" w:pos="5040"/>
        </w:tabs>
        <w:ind w:left="5040" w:hanging="360"/>
      </w:pPr>
      <w:rPr>
        <w:rFonts w:ascii="Symbol" w:hAnsi="Symbol"/>
      </w:rPr>
    </w:lvl>
    <w:lvl w:ilvl="7" w:tplc="8FD8BE4A">
      <w:start w:val="1"/>
      <w:numFmt w:val="bullet"/>
      <w:lvlText w:val="o"/>
      <w:lvlJc w:val="left"/>
      <w:pPr>
        <w:tabs>
          <w:tab w:val="num" w:pos="5760"/>
        </w:tabs>
        <w:ind w:left="5760" w:hanging="360"/>
      </w:pPr>
      <w:rPr>
        <w:rFonts w:ascii="Courier New" w:hAnsi="Courier New"/>
      </w:rPr>
    </w:lvl>
    <w:lvl w:ilvl="8" w:tplc="C2C24714">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4A54D88C">
      <w:start w:val="1"/>
      <w:numFmt w:val="bullet"/>
      <w:lvlText w:val=""/>
      <w:lvlJc w:val="left"/>
      <w:pPr>
        <w:ind w:left="720" w:hanging="360"/>
      </w:pPr>
      <w:rPr>
        <w:rFonts w:ascii="Symbol" w:hAnsi="Symbol"/>
      </w:rPr>
    </w:lvl>
    <w:lvl w:ilvl="1" w:tplc="FE849732">
      <w:start w:val="1"/>
      <w:numFmt w:val="bullet"/>
      <w:lvlText w:val="o"/>
      <w:lvlJc w:val="left"/>
      <w:pPr>
        <w:tabs>
          <w:tab w:val="num" w:pos="1440"/>
        </w:tabs>
        <w:ind w:left="1440" w:hanging="360"/>
      </w:pPr>
      <w:rPr>
        <w:rFonts w:ascii="Courier New" w:hAnsi="Courier New"/>
      </w:rPr>
    </w:lvl>
    <w:lvl w:ilvl="2" w:tplc="069848FA">
      <w:start w:val="1"/>
      <w:numFmt w:val="bullet"/>
      <w:lvlText w:val=""/>
      <w:lvlJc w:val="left"/>
      <w:pPr>
        <w:tabs>
          <w:tab w:val="num" w:pos="2160"/>
        </w:tabs>
        <w:ind w:left="2160" w:hanging="360"/>
      </w:pPr>
      <w:rPr>
        <w:rFonts w:ascii="Wingdings" w:hAnsi="Wingdings"/>
      </w:rPr>
    </w:lvl>
    <w:lvl w:ilvl="3" w:tplc="28CA27C4">
      <w:start w:val="1"/>
      <w:numFmt w:val="bullet"/>
      <w:lvlText w:val=""/>
      <w:lvlJc w:val="left"/>
      <w:pPr>
        <w:tabs>
          <w:tab w:val="num" w:pos="2880"/>
        </w:tabs>
        <w:ind w:left="2880" w:hanging="360"/>
      </w:pPr>
      <w:rPr>
        <w:rFonts w:ascii="Symbol" w:hAnsi="Symbol"/>
      </w:rPr>
    </w:lvl>
    <w:lvl w:ilvl="4" w:tplc="12EAE2EC">
      <w:start w:val="1"/>
      <w:numFmt w:val="bullet"/>
      <w:lvlText w:val="o"/>
      <w:lvlJc w:val="left"/>
      <w:pPr>
        <w:tabs>
          <w:tab w:val="num" w:pos="3600"/>
        </w:tabs>
        <w:ind w:left="3600" w:hanging="360"/>
      </w:pPr>
      <w:rPr>
        <w:rFonts w:ascii="Courier New" w:hAnsi="Courier New"/>
      </w:rPr>
    </w:lvl>
    <w:lvl w:ilvl="5" w:tplc="0708FAAE">
      <w:start w:val="1"/>
      <w:numFmt w:val="bullet"/>
      <w:lvlText w:val=""/>
      <w:lvlJc w:val="left"/>
      <w:pPr>
        <w:tabs>
          <w:tab w:val="num" w:pos="4320"/>
        </w:tabs>
        <w:ind w:left="4320" w:hanging="360"/>
      </w:pPr>
      <w:rPr>
        <w:rFonts w:ascii="Wingdings" w:hAnsi="Wingdings"/>
      </w:rPr>
    </w:lvl>
    <w:lvl w:ilvl="6" w:tplc="73784F5C">
      <w:start w:val="1"/>
      <w:numFmt w:val="bullet"/>
      <w:lvlText w:val=""/>
      <w:lvlJc w:val="left"/>
      <w:pPr>
        <w:tabs>
          <w:tab w:val="num" w:pos="5040"/>
        </w:tabs>
        <w:ind w:left="5040" w:hanging="360"/>
      </w:pPr>
      <w:rPr>
        <w:rFonts w:ascii="Symbol" w:hAnsi="Symbol"/>
      </w:rPr>
    </w:lvl>
    <w:lvl w:ilvl="7" w:tplc="E4FACE8A">
      <w:start w:val="1"/>
      <w:numFmt w:val="bullet"/>
      <w:lvlText w:val="o"/>
      <w:lvlJc w:val="left"/>
      <w:pPr>
        <w:tabs>
          <w:tab w:val="num" w:pos="5760"/>
        </w:tabs>
        <w:ind w:left="5760" w:hanging="360"/>
      </w:pPr>
      <w:rPr>
        <w:rFonts w:ascii="Courier New" w:hAnsi="Courier New"/>
      </w:rPr>
    </w:lvl>
    <w:lvl w:ilvl="8" w:tplc="08064578">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15C47B86">
      <w:start w:val="1"/>
      <w:numFmt w:val="bullet"/>
      <w:lvlText w:val=""/>
      <w:lvlJc w:val="left"/>
      <w:pPr>
        <w:ind w:left="720" w:hanging="360"/>
      </w:pPr>
      <w:rPr>
        <w:rFonts w:ascii="Symbol" w:hAnsi="Symbol"/>
      </w:rPr>
    </w:lvl>
    <w:lvl w:ilvl="1" w:tplc="3186712E">
      <w:start w:val="1"/>
      <w:numFmt w:val="bullet"/>
      <w:lvlText w:val="o"/>
      <w:lvlJc w:val="left"/>
      <w:pPr>
        <w:tabs>
          <w:tab w:val="num" w:pos="1440"/>
        </w:tabs>
        <w:ind w:left="1440" w:hanging="360"/>
      </w:pPr>
      <w:rPr>
        <w:rFonts w:ascii="Courier New" w:hAnsi="Courier New"/>
      </w:rPr>
    </w:lvl>
    <w:lvl w:ilvl="2" w:tplc="6AF2686E">
      <w:start w:val="1"/>
      <w:numFmt w:val="bullet"/>
      <w:lvlText w:val=""/>
      <w:lvlJc w:val="left"/>
      <w:pPr>
        <w:tabs>
          <w:tab w:val="num" w:pos="2160"/>
        </w:tabs>
        <w:ind w:left="2160" w:hanging="360"/>
      </w:pPr>
      <w:rPr>
        <w:rFonts w:ascii="Wingdings" w:hAnsi="Wingdings"/>
      </w:rPr>
    </w:lvl>
    <w:lvl w:ilvl="3" w:tplc="AF78300C">
      <w:start w:val="1"/>
      <w:numFmt w:val="bullet"/>
      <w:lvlText w:val=""/>
      <w:lvlJc w:val="left"/>
      <w:pPr>
        <w:tabs>
          <w:tab w:val="num" w:pos="2880"/>
        </w:tabs>
        <w:ind w:left="2880" w:hanging="360"/>
      </w:pPr>
      <w:rPr>
        <w:rFonts w:ascii="Symbol" w:hAnsi="Symbol"/>
      </w:rPr>
    </w:lvl>
    <w:lvl w:ilvl="4" w:tplc="C28AC0CA">
      <w:start w:val="1"/>
      <w:numFmt w:val="bullet"/>
      <w:lvlText w:val="o"/>
      <w:lvlJc w:val="left"/>
      <w:pPr>
        <w:tabs>
          <w:tab w:val="num" w:pos="3600"/>
        </w:tabs>
        <w:ind w:left="3600" w:hanging="360"/>
      </w:pPr>
      <w:rPr>
        <w:rFonts w:ascii="Courier New" w:hAnsi="Courier New"/>
      </w:rPr>
    </w:lvl>
    <w:lvl w:ilvl="5" w:tplc="AA3E812C">
      <w:start w:val="1"/>
      <w:numFmt w:val="bullet"/>
      <w:lvlText w:val=""/>
      <w:lvlJc w:val="left"/>
      <w:pPr>
        <w:tabs>
          <w:tab w:val="num" w:pos="4320"/>
        </w:tabs>
        <w:ind w:left="4320" w:hanging="360"/>
      </w:pPr>
      <w:rPr>
        <w:rFonts w:ascii="Wingdings" w:hAnsi="Wingdings"/>
      </w:rPr>
    </w:lvl>
    <w:lvl w:ilvl="6" w:tplc="F9584726">
      <w:start w:val="1"/>
      <w:numFmt w:val="bullet"/>
      <w:lvlText w:val=""/>
      <w:lvlJc w:val="left"/>
      <w:pPr>
        <w:tabs>
          <w:tab w:val="num" w:pos="5040"/>
        </w:tabs>
        <w:ind w:left="5040" w:hanging="360"/>
      </w:pPr>
      <w:rPr>
        <w:rFonts w:ascii="Symbol" w:hAnsi="Symbol"/>
      </w:rPr>
    </w:lvl>
    <w:lvl w:ilvl="7" w:tplc="F6E8BB4E">
      <w:start w:val="1"/>
      <w:numFmt w:val="bullet"/>
      <w:lvlText w:val="o"/>
      <w:lvlJc w:val="left"/>
      <w:pPr>
        <w:tabs>
          <w:tab w:val="num" w:pos="5760"/>
        </w:tabs>
        <w:ind w:left="5760" w:hanging="360"/>
      </w:pPr>
      <w:rPr>
        <w:rFonts w:ascii="Courier New" w:hAnsi="Courier New"/>
      </w:rPr>
    </w:lvl>
    <w:lvl w:ilvl="8" w:tplc="14AC7B22">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55423B54">
      <w:start w:val="1"/>
      <w:numFmt w:val="bullet"/>
      <w:lvlText w:val=""/>
      <w:lvlJc w:val="left"/>
      <w:pPr>
        <w:ind w:left="720" w:hanging="360"/>
      </w:pPr>
      <w:rPr>
        <w:rFonts w:ascii="Symbol" w:hAnsi="Symbol"/>
      </w:rPr>
    </w:lvl>
    <w:lvl w:ilvl="1" w:tplc="8244058A">
      <w:start w:val="1"/>
      <w:numFmt w:val="bullet"/>
      <w:lvlText w:val="o"/>
      <w:lvlJc w:val="left"/>
      <w:pPr>
        <w:tabs>
          <w:tab w:val="num" w:pos="1440"/>
        </w:tabs>
        <w:ind w:left="1440" w:hanging="360"/>
      </w:pPr>
      <w:rPr>
        <w:rFonts w:ascii="Courier New" w:hAnsi="Courier New"/>
      </w:rPr>
    </w:lvl>
    <w:lvl w:ilvl="2" w:tplc="C25CC316">
      <w:start w:val="1"/>
      <w:numFmt w:val="bullet"/>
      <w:lvlText w:val=""/>
      <w:lvlJc w:val="left"/>
      <w:pPr>
        <w:tabs>
          <w:tab w:val="num" w:pos="2160"/>
        </w:tabs>
        <w:ind w:left="2160" w:hanging="360"/>
      </w:pPr>
      <w:rPr>
        <w:rFonts w:ascii="Wingdings" w:hAnsi="Wingdings"/>
      </w:rPr>
    </w:lvl>
    <w:lvl w:ilvl="3" w:tplc="A88EEAD0">
      <w:start w:val="1"/>
      <w:numFmt w:val="bullet"/>
      <w:lvlText w:val=""/>
      <w:lvlJc w:val="left"/>
      <w:pPr>
        <w:tabs>
          <w:tab w:val="num" w:pos="2880"/>
        </w:tabs>
        <w:ind w:left="2880" w:hanging="360"/>
      </w:pPr>
      <w:rPr>
        <w:rFonts w:ascii="Symbol" w:hAnsi="Symbol"/>
      </w:rPr>
    </w:lvl>
    <w:lvl w:ilvl="4" w:tplc="CC58E002">
      <w:start w:val="1"/>
      <w:numFmt w:val="bullet"/>
      <w:lvlText w:val="o"/>
      <w:lvlJc w:val="left"/>
      <w:pPr>
        <w:tabs>
          <w:tab w:val="num" w:pos="3600"/>
        </w:tabs>
        <w:ind w:left="3600" w:hanging="360"/>
      </w:pPr>
      <w:rPr>
        <w:rFonts w:ascii="Courier New" w:hAnsi="Courier New"/>
      </w:rPr>
    </w:lvl>
    <w:lvl w:ilvl="5" w:tplc="6A1AF9C2">
      <w:start w:val="1"/>
      <w:numFmt w:val="bullet"/>
      <w:lvlText w:val=""/>
      <w:lvlJc w:val="left"/>
      <w:pPr>
        <w:tabs>
          <w:tab w:val="num" w:pos="4320"/>
        </w:tabs>
        <w:ind w:left="4320" w:hanging="360"/>
      </w:pPr>
      <w:rPr>
        <w:rFonts w:ascii="Wingdings" w:hAnsi="Wingdings"/>
      </w:rPr>
    </w:lvl>
    <w:lvl w:ilvl="6" w:tplc="34E21F0C">
      <w:start w:val="1"/>
      <w:numFmt w:val="bullet"/>
      <w:lvlText w:val=""/>
      <w:lvlJc w:val="left"/>
      <w:pPr>
        <w:tabs>
          <w:tab w:val="num" w:pos="5040"/>
        </w:tabs>
        <w:ind w:left="5040" w:hanging="360"/>
      </w:pPr>
      <w:rPr>
        <w:rFonts w:ascii="Symbol" w:hAnsi="Symbol"/>
      </w:rPr>
    </w:lvl>
    <w:lvl w:ilvl="7" w:tplc="540CB73E">
      <w:start w:val="1"/>
      <w:numFmt w:val="bullet"/>
      <w:lvlText w:val="o"/>
      <w:lvlJc w:val="left"/>
      <w:pPr>
        <w:tabs>
          <w:tab w:val="num" w:pos="5760"/>
        </w:tabs>
        <w:ind w:left="5760" w:hanging="360"/>
      </w:pPr>
      <w:rPr>
        <w:rFonts w:ascii="Courier New" w:hAnsi="Courier New"/>
      </w:rPr>
    </w:lvl>
    <w:lvl w:ilvl="8" w:tplc="7E96DA7A">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6B92435C">
      <w:start w:val="1"/>
      <w:numFmt w:val="bullet"/>
      <w:lvlText w:val=""/>
      <w:lvlJc w:val="left"/>
      <w:pPr>
        <w:ind w:left="720" w:hanging="360"/>
      </w:pPr>
      <w:rPr>
        <w:rFonts w:ascii="Symbol" w:hAnsi="Symbol"/>
      </w:rPr>
    </w:lvl>
    <w:lvl w:ilvl="1" w:tplc="AAE8FDBA">
      <w:start w:val="1"/>
      <w:numFmt w:val="bullet"/>
      <w:lvlText w:val="o"/>
      <w:lvlJc w:val="left"/>
      <w:pPr>
        <w:tabs>
          <w:tab w:val="num" w:pos="1440"/>
        </w:tabs>
        <w:ind w:left="1440" w:hanging="360"/>
      </w:pPr>
      <w:rPr>
        <w:rFonts w:ascii="Courier New" w:hAnsi="Courier New"/>
      </w:rPr>
    </w:lvl>
    <w:lvl w:ilvl="2" w:tplc="7E96CDB2">
      <w:start w:val="1"/>
      <w:numFmt w:val="bullet"/>
      <w:lvlText w:val=""/>
      <w:lvlJc w:val="left"/>
      <w:pPr>
        <w:tabs>
          <w:tab w:val="num" w:pos="2160"/>
        </w:tabs>
        <w:ind w:left="2160" w:hanging="360"/>
      </w:pPr>
      <w:rPr>
        <w:rFonts w:ascii="Wingdings" w:hAnsi="Wingdings"/>
      </w:rPr>
    </w:lvl>
    <w:lvl w:ilvl="3" w:tplc="DCD22762">
      <w:start w:val="1"/>
      <w:numFmt w:val="bullet"/>
      <w:lvlText w:val=""/>
      <w:lvlJc w:val="left"/>
      <w:pPr>
        <w:tabs>
          <w:tab w:val="num" w:pos="2880"/>
        </w:tabs>
        <w:ind w:left="2880" w:hanging="360"/>
      </w:pPr>
      <w:rPr>
        <w:rFonts w:ascii="Symbol" w:hAnsi="Symbol"/>
      </w:rPr>
    </w:lvl>
    <w:lvl w:ilvl="4" w:tplc="3EB29244">
      <w:start w:val="1"/>
      <w:numFmt w:val="bullet"/>
      <w:lvlText w:val="o"/>
      <w:lvlJc w:val="left"/>
      <w:pPr>
        <w:tabs>
          <w:tab w:val="num" w:pos="3600"/>
        </w:tabs>
        <w:ind w:left="3600" w:hanging="360"/>
      </w:pPr>
      <w:rPr>
        <w:rFonts w:ascii="Courier New" w:hAnsi="Courier New"/>
      </w:rPr>
    </w:lvl>
    <w:lvl w:ilvl="5" w:tplc="D04C7E4A">
      <w:start w:val="1"/>
      <w:numFmt w:val="bullet"/>
      <w:lvlText w:val=""/>
      <w:lvlJc w:val="left"/>
      <w:pPr>
        <w:tabs>
          <w:tab w:val="num" w:pos="4320"/>
        </w:tabs>
        <w:ind w:left="4320" w:hanging="360"/>
      </w:pPr>
      <w:rPr>
        <w:rFonts w:ascii="Wingdings" w:hAnsi="Wingdings"/>
      </w:rPr>
    </w:lvl>
    <w:lvl w:ilvl="6" w:tplc="68DC3D6C">
      <w:start w:val="1"/>
      <w:numFmt w:val="bullet"/>
      <w:lvlText w:val=""/>
      <w:lvlJc w:val="left"/>
      <w:pPr>
        <w:tabs>
          <w:tab w:val="num" w:pos="5040"/>
        </w:tabs>
        <w:ind w:left="5040" w:hanging="360"/>
      </w:pPr>
      <w:rPr>
        <w:rFonts w:ascii="Symbol" w:hAnsi="Symbol"/>
      </w:rPr>
    </w:lvl>
    <w:lvl w:ilvl="7" w:tplc="D0C801A6">
      <w:start w:val="1"/>
      <w:numFmt w:val="bullet"/>
      <w:lvlText w:val="o"/>
      <w:lvlJc w:val="left"/>
      <w:pPr>
        <w:tabs>
          <w:tab w:val="num" w:pos="5760"/>
        </w:tabs>
        <w:ind w:left="5760" w:hanging="360"/>
      </w:pPr>
      <w:rPr>
        <w:rFonts w:ascii="Courier New" w:hAnsi="Courier New"/>
      </w:rPr>
    </w:lvl>
    <w:lvl w:ilvl="8" w:tplc="87F648EE">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315AB56A">
      <w:start w:val="1"/>
      <w:numFmt w:val="bullet"/>
      <w:lvlText w:val=""/>
      <w:lvlJc w:val="left"/>
      <w:pPr>
        <w:ind w:left="720" w:hanging="360"/>
      </w:pPr>
      <w:rPr>
        <w:rFonts w:ascii="Symbol" w:hAnsi="Symbol"/>
      </w:rPr>
    </w:lvl>
    <w:lvl w:ilvl="1" w:tplc="47A84B64">
      <w:start w:val="1"/>
      <w:numFmt w:val="bullet"/>
      <w:lvlText w:val="o"/>
      <w:lvlJc w:val="left"/>
      <w:pPr>
        <w:tabs>
          <w:tab w:val="num" w:pos="1440"/>
        </w:tabs>
        <w:ind w:left="1440" w:hanging="360"/>
      </w:pPr>
      <w:rPr>
        <w:rFonts w:ascii="Courier New" w:hAnsi="Courier New"/>
      </w:rPr>
    </w:lvl>
    <w:lvl w:ilvl="2" w:tplc="BB0A1FD2">
      <w:start w:val="1"/>
      <w:numFmt w:val="bullet"/>
      <w:lvlText w:val=""/>
      <w:lvlJc w:val="left"/>
      <w:pPr>
        <w:tabs>
          <w:tab w:val="num" w:pos="2160"/>
        </w:tabs>
        <w:ind w:left="2160" w:hanging="360"/>
      </w:pPr>
      <w:rPr>
        <w:rFonts w:ascii="Wingdings" w:hAnsi="Wingdings"/>
      </w:rPr>
    </w:lvl>
    <w:lvl w:ilvl="3" w:tplc="2292A6DC">
      <w:start w:val="1"/>
      <w:numFmt w:val="bullet"/>
      <w:lvlText w:val=""/>
      <w:lvlJc w:val="left"/>
      <w:pPr>
        <w:tabs>
          <w:tab w:val="num" w:pos="2880"/>
        </w:tabs>
        <w:ind w:left="2880" w:hanging="360"/>
      </w:pPr>
      <w:rPr>
        <w:rFonts w:ascii="Symbol" w:hAnsi="Symbol"/>
      </w:rPr>
    </w:lvl>
    <w:lvl w:ilvl="4" w:tplc="D3620F6A">
      <w:start w:val="1"/>
      <w:numFmt w:val="bullet"/>
      <w:lvlText w:val="o"/>
      <w:lvlJc w:val="left"/>
      <w:pPr>
        <w:tabs>
          <w:tab w:val="num" w:pos="3600"/>
        </w:tabs>
        <w:ind w:left="3600" w:hanging="360"/>
      </w:pPr>
      <w:rPr>
        <w:rFonts w:ascii="Courier New" w:hAnsi="Courier New"/>
      </w:rPr>
    </w:lvl>
    <w:lvl w:ilvl="5" w:tplc="9C504774">
      <w:start w:val="1"/>
      <w:numFmt w:val="bullet"/>
      <w:lvlText w:val=""/>
      <w:lvlJc w:val="left"/>
      <w:pPr>
        <w:tabs>
          <w:tab w:val="num" w:pos="4320"/>
        </w:tabs>
        <w:ind w:left="4320" w:hanging="360"/>
      </w:pPr>
      <w:rPr>
        <w:rFonts w:ascii="Wingdings" w:hAnsi="Wingdings"/>
      </w:rPr>
    </w:lvl>
    <w:lvl w:ilvl="6" w:tplc="86D2A92E">
      <w:start w:val="1"/>
      <w:numFmt w:val="bullet"/>
      <w:lvlText w:val=""/>
      <w:lvlJc w:val="left"/>
      <w:pPr>
        <w:tabs>
          <w:tab w:val="num" w:pos="5040"/>
        </w:tabs>
        <w:ind w:left="5040" w:hanging="360"/>
      </w:pPr>
      <w:rPr>
        <w:rFonts w:ascii="Symbol" w:hAnsi="Symbol"/>
      </w:rPr>
    </w:lvl>
    <w:lvl w:ilvl="7" w:tplc="BF4EC636">
      <w:start w:val="1"/>
      <w:numFmt w:val="bullet"/>
      <w:lvlText w:val="o"/>
      <w:lvlJc w:val="left"/>
      <w:pPr>
        <w:tabs>
          <w:tab w:val="num" w:pos="5760"/>
        </w:tabs>
        <w:ind w:left="5760" w:hanging="360"/>
      </w:pPr>
      <w:rPr>
        <w:rFonts w:ascii="Courier New" w:hAnsi="Courier New"/>
      </w:rPr>
    </w:lvl>
    <w:lvl w:ilvl="8" w:tplc="B0181506">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DD8A9652">
      <w:start w:val="1"/>
      <w:numFmt w:val="bullet"/>
      <w:lvlText w:val=""/>
      <w:lvlJc w:val="left"/>
      <w:pPr>
        <w:ind w:left="720" w:hanging="360"/>
      </w:pPr>
      <w:rPr>
        <w:rFonts w:ascii="Symbol" w:hAnsi="Symbol"/>
      </w:rPr>
    </w:lvl>
    <w:lvl w:ilvl="1" w:tplc="707EFB6E">
      <w:start w:val="1"/>
      <w:numFmt w:val="bullet"/>
      <w:lvlText w:val="o"/>
      <w:lvlJc w:val="left"/>
      <w:pPr>
        <w:tabs>
          <w:tab w:val="num" w:pos="1440"/>
        </w:tabs>
        <w:ind w:left="1440" w:hanging="360"/>
      </w:pPr>
      <w:rPr>
        <w:rFonts w:ascii="Courier New" w:hAnsi="Courier New"/>
      </w:rPr>
    </w:lvl>
    <w:lvl w:ilvl="2" w:tplc="46EC3020">
      <w:start w:val="1"/>
      <w:numFmt w:val="bullet"/>
      <w:lvlText w:val=""/>
      <w:lvlJc w:val="left"/>
      <w:pPr>
        <w:tabs>
          <w:tab w:val="num" w:pos="2160"/>
        </w:tabs>
        <w:ind w:left="2160" w:hanging="360"/>
      </w:pPr>
      <w:rPr>
        <w:rFonts w:ascii="Wingdings" w:hAnsi="Wingdings"/>
      </w:rPr>
    </w:lvl>
    <w:lvl w:ilvl="3" w:tplc="8858343C">
      <w:start w:val="1"/>
      <w:numFmt w:val="bullet"/>
      <w:lvlText w:val=""/>
      <w:lvlJc w:val="left"/>
      <w:pPr>
        <w:tabs>
          <w:tab w:val="num" w:pos="2880"/>
        </w:tabs>
        <w:ind w:left="2880" w:hanging="360"/>
      </w:pPr>
      <w:rPr>
        <w:rFonts w:ascii="Symbol" w:hAnsi="Symbol"/>
      </w:rPr>
    </w:lvl>
    <w:lvl w:ilvl="4" w:tplc="5F7C80E8">
      <w:start w:val="1"/>
      <w:numFmt w:val="bullet"/>
      <w:lvlText w:val="o"/>
      <w:lvlJc w:val="left"/>
      <w:pPr>
        <w:tabs>
          <w:tab w:val="num" w:pos="3600"/>
        </w:tabs>
        <w:ind w:left="3600" w:hanging="360"/>
      </w:pPr>
      <w:rPr>
        <w:rFonts w:ascii="Courier New" w:hAnsi="Courier New"/>
      </w:rPr>
    </w:lvl>
    <w:lvl w:ilvl="5" w:tplc="DE2C0034">
      <w:start w:val="1"/>
      <w:numFmt w:val="bullet"/>
      <w:lvlText w:val=""/>
      <w:lvlJc w:val="left"/>
      <w:pPr>
        <w:tabs>
          <w:tab w:val="num" w:pos="4320"/>
        </w:tabs>
        <w:ind w:left="4320" w:hanging="360"/>
      </w:pPr>
      <w:rPr>
        <w:rFonts w:ascii="Wingdings" w:hAnsi="Wingdings"/>
      </w:rPr>
    </w:lvl>
    <w:lvl w:ilvl="6" w:tplc="10282E84">
      <w:start w:val="1"/>
      <w:numFmt w:val="bullet"/>
      <w:lvlText w:val=""/>
      <w:lvlJc w:val="left"/>
      <w:pPr>
        <w:tabs>
          <w:tab w:val="num" w:pos="5040"/>
        </w:tabs>
        <w:ind w:left="5040" w:hanging="360"/>
      </w:pPr>
      <w:rPr>
        <w:rFonts w:ascii="Symbol" w:hAnsi="Symbol"/>
      </w:rPr>
    </w:lvl>
    <w:lvl w:ilvl="7" w:tplc="01D256DA">
      <w:start w:val="1"/>
      <w:numFmt w:val="bullet"/>
      <w:lvlText w:val="o"/>
      <w:lvlJc w:val="left"/>
      <w:pPr>
        <w:tabs>
          <w:tab w:val="num" w:pos="5760"/>
        </w:tabs>
        <w:ind w:left="5760" w:hanging="360"/>
      </w:pPr>
      <w:rPr>
        <w:rFonts w:ascii="Courier New" w:hAnsi="Courier New"/>
      </w:rPr>
    </w:lvl>
    <w:lvl w:ilvl="8" w:tplc="7F149C0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F454F250">
      <w:start w:val="1"/>
      <w:numFmt w:val="bullet"/>
      <w:lvlText w:val=""/>
      <w:lvlJc w:val="left"/>
      <w:pPr>
        <w:ind w:left="720" w:hanging="360"/>
      </w:pPr>
      <w:rPr>
        <w:rFonts w:ascii="Symbol" w:hAnsi="Symbol"/>
      </w:rPr>
    </w:lvl>
    <w:lvl w:ilvl="1" w:tplc="9D762F72">
      <w:start w:val="1"/>
      <w:numFmt w:val="bullet"/>
      <w:lvlText w:val="o"/>
      <w:lvlJc w:val="left"/>
      <w:pPr>
        <w:tabs>
          <w:tab w:val="num" w:pos="1440"/>
        </w:tabs>
        <w:ind w:left="1440" w:hanging="360"/>
      </w:pPr>
      <w:rPr>
        <w:rFonts w:ascii="Courier New" w:hAnsi="Courier New"/>
      </w:rPr>
    </w:lvl>
    <w:lvl w:ilvl="2" w:tplc="78FC00F0">
      <w:start w:val="1"/>
      <w:numFmt w:val="bullet"/>
      <w:lvlText w:val=""/>
      <w:lvlJc w:val="left"/>
      <w:pPr>
        <w:tabs>
          <w:tab w:val="num" w:pos="2160"/>
        </w:tabs>
        <w:ind w:left="2160" w:hanging="360"/>
      </w:pPr>
      <w:rPr>
        <w:rFonts w:ascii="Wingdings" w:hAnsi="Wingdings"/>
      </w:rPr>
    </w:lvl>
    <w:lvl w:ilvl="3" w:tplc="3210E898">
      <w:start w:val="1"/>
      <w:numFmt w:val="bullet"/>
      <w:lvlText w:val=""/>
      <w:lvlJc w:val="left"/>
      <w:pPr>
        <w:tabs>
          <w:tab w:val="num" w:pos="2880"/>
        </w:tabs>
        <w:ind w:left="2880" w:hanging="360"/>
      </w:pPr>
      <w:rPr>
        <w:rFonts w:ascii="Symbol" w:hAnsi="Symbol"/>
      </w:rPr>
    </w:lvl>
    <w:lvl w:ilvl="4" w:tplc="C1F0C9BA">
      <w:start w:val="1"/>
      <w:numFmt w:val="bullet"/>
      <w:lvlText w:val="o"/>
      <w:lvlJc w:val="left"/>
      <w:pPr>
        <w:tabs>
          <w:tab w:val="num" w:pos="3600"/>
        </w:tabs>
        <w:ind w:left="3600" w:hanging="360"/>
      </w:pPr>
      <w:rPr>
        <w:rFonts w:ascii="Courier New" w:hAnsi="Courier New"/>
      </w:rPr>
    </w:lvl>
    <w:lvl w:ilvl="5" w:tplc="5A886F26">
      <w:start w:val="1"/>
      <w:numFmt w:val="bullet"/>
      <w:lvlText w:val=""/>
      <w:lvlJc w:val="left"/>
      <w:pPr>
        <w:tabs>
          <w:tab w:val="num" w:pos="4320"/>
        </w:tabs>
        <w:ind w:left="4320" w:hanging="360"/>
      </w:pPr>
      <w:rPr>
        <w:rFonts w:ascii="Wingdings" w:hAnsi="Wingdings"/>
      </w:rPr>
    </w:lvl>
    <w:lvl w:ilvl="6" w:tplc="7C86937C">
      <w:start w:val="1"/>
      <w:numFmt w:val="bullet"/>
      <w:lvlText w:val=""/>
      <w:lvlJc w:val="left"/>
      <w:pPr>
        <w:tabs>
          <w:tab w:val="num" w:pos="5040"/>
        </w:tabs>
        <w:ind w:left="5040" w:hanging="360"/>
      </w:pPr>
      <w:rPr>
        <w:rFonts w:ascii="Symbol" w:hAnsi="Symbol"/>
      </w:rPr>
    </w:lvl>
    <w:lvl w:ilvl="7" w:tplc="6ABC12E8">
      <w:start w:val="1"/>
      <w:numFmt w:val="bullet"/>
      <w:lvlText w:val="o"/>
      <w:lvlJc w:val="left"/>
      <w:pPr>
        <w:tabs>
          <w:tab w:val="num" w:pos="5760"/>
        </w:tabs>
        <w:ind w:left="5760" w:hanging="360"/>
      </w:pPr>
      <w:rPr>
        <w:rFonts w:ascii="Courier New" w:hAnsi="Courier New"/>
      </w:rPr>
    </w:lvl>
    <w:lvl w:ilvl="8" w:tplc="D5825A44">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2C9263CC">
      <w:start w:val="1"/>
      <w:numFmt w:val="bullet"/>
      <w:lvlText w:val=""/>
      <w:lvlJc w:val="left"/>
      <w:pPr>
        <w:ind w:left="720" w:hanging="360"/>
      </w:pPr>
      <w:rPr>
        <w:rFonts w:ascii="Symbol" w:hAnsi="Symbol"/>
      </w:rPr>
    </w:lvl>
    <w:lvl w:ilvl="1" w:tplc="012E90FC">
      <w:start w:val="1"/>
      <w:numFmt w:val="bullet"/>
      <w:lvlText w:val="o"/>
      <w:lvlJc w:val="left"/>
      <w:pPr>
        <w:tabs>
          <w:tab w:val="num" w:pos="1440"/>
        </w:tabs>
        <w:ind w:left="1440" w:hanging="360"/>
      </w:pPr>
      <w:rPr>
        <w:rFonts w:ascii="Courier New" w:hAnsi="Courier New"/>
      </w:rPr>
    </w:lvl>
    <w:lvl w:ilvl="2" w:tplc="A8EE56D6">
      <w:start w:val="1"/>
      <w:numFmt w:val="bullet"/>
      <w:lvlText w:val=""/>
      <w:lvlJc w:val="left"/>
      <w:pPr>
        <w:tabs>
          <w:tab w:val="num" w:pos="2160"/>
        </w:tabs>
        <w:ind w:left="2160" w:hanging="360"/>
      </w:pPr>
      <w:rPr>
        <w:rFonts w:ascii="Wingdings" w:hAnsi="Wingdings"/>
      </w:rPr>
    </w:lvl>
    <w:lvl w:ilvl="3" w:tplc="E0FC9DD2">
      <w:start w:val="1"/>
      <w:numFmt w:val="bullet"/>
      <w:lvlText w:val=""/>
      <w:lvlJc w:val="left"/>
      <w:pPr>
        <w:tabs>
          <w:tab w:val="num" w:pos="2880"/>
        </w:tabs>
        <w:ind w:left="2880" w:hanging="360"/>
      </w:pPr>
      <w:rPr>
        <w:rFonts w:ascii="Symbol" w:hAnsi="Symbol"/>
      </w:rPr>
    </w:lvl>
    <w:lvl w:ilvl="4" w:tplc="0390FD5E">
      <w:start w:val="1"/>
      <w:numFmt w:val="bullet"/>
      <w:lvlText w:val="o"/>
      <w:lvlJc w:val="left"/>
      <w:pPr>
        <w:tabs>
          <w:tab w:val="num" w:pos="3600"/>
        </w:tabs>
        <w:ind w:left="3600" w:hanging="360"/>
      </w:pPr>
      <w:rPr>
        <w:rFonts w:ascii="Courier New" w:hAnsi="Courier New"/>
      </w:rPr>
    </w:lvl>
    <w:lvl w:ilvl="5" w:tplc="AA980B08">
      <w:start w:val="1"/>
      <w:numFmt w:val="bullet"/>
      <w:lvlText w:val=""/>
      <w:lvlJc w:val="left"/>
      <w:pPr>
        <w:tabs>
          <w:tab w:val="num" w:pos="4320"/>
        </w:tabs>
        <w:ind w:left="4320" w:hanging="360"/>
      </w:pPr>
      <w:rPr>
        <w:rFonts w:ascii="Wingdings" w:hAnsi="Wingdings"/>
      </w:rPr>
    </w:lvl>
    <w:lvl w:ilvl="6" w:tplc="7F0216F8">
      <w:start w:val="1"/>
      <w:numFmt w:val="bullet"/>
      <w:lvlText w:val=""/>
      <w:lvlJc w:val="left"/>
      <w:pPr>
        <w:tabs>
          <w:tab w:val="num" w:pos="5040"/>
        </w:tabs>
        <w:ind w:left="5040" w:hanging="360"/>
      </w:pPr>
      <w:rPr>
        <w:rFonts w:ascii="Symbol" w:hAnsi="Symbol"/>
      </w:rPr>
    </w:lvl>
    <w:lvl w:ilvl="7" w:tplc="7A00CB14">
      <w:start w:val="1"/>
      <w:numFmt w:val="bullet"/>
      <w:lvlText w:val="o"/>
      <w:lvlJc w:val="left"/>
      <w:pPr>
        <w:tabs>
          <w:tab w:val="num" w:pos="5760"/>
        </w:tabs>
        <w:ind w:left="5760" w:hanging="360"/>
      </w:pPr>
      <w:rPr>
        <w:rFonts w:ascii="Courier New" w:hAnsi="Courier New"/>
      </w:rPr>
    </w:lvl>
    <w:lvl w:ilvl="8" w:tplc="7400BC96">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3DD2F09E">
      <w:start w:val="1"/>
      <w:numFmt w:val="bullet"/>
      <w:lvlText w:val=""/>
      <w:lvlJc w:val="left"/>
      <w:pPr>
        <w:ind w:left="720" w:hanging="360"/>
      </w:pPr>
      <w:rPr>
        <w:rFonts w:ascii="Symbol" w:hAnsi="Symbol"/>
      </w:rPr>
    </w:lvl>
    <w:lvl w:ilvl="1" w:tplc="90A0D17A">
      <w:start w:val="1"/>
      <w:numFmt w:val="bullet"/>
      <w:lvlText w:val="o"/>
      <w:lvlJc w:val="left"/>
      <w:pPr>
        <w:tabs>
          <w:tab w:val="num" w:pos="1440"/>
        </w:tabs>
        <w:ind w:left="1440" w:hanging="360"/>
      </w:pPr>
      <w:rPr>
        <w:rFonts w:ascii="Courier New" w:hAnsi="Courier New"/>
      </w:rPr>
    </w:lvl>
    <w:lvl w:ilvl="2" w:tplc="D47E60C2">
      <w:start w:val="1"/>
      <w:numFmt w:val="bullet"/>
      <w:lvlText w:val=""/>
      <w:lvlJc w:val="left"/>
      <w:pPr>
        <w:tabs>
          <w:tab w:val="num" w:pos="2160"/>
        </w:tabs>
        <w:ind w:left="2160" w:hanging="360"/>
      </w:pPr>
      <w:rPr>
        <w:rFonts w:ascii="Wingdings" w:hAnsi="Wingdings"/>
      </w:rPr>
    </w:lvl>
    <w:lvl w:ilvl="3" w:tplc="64349BA0">
      <w:start w:val="1"/>
      <w:numFmt w:val="bullet"/>
      <w:lvlText w:val=""/>
      <w:lvlJc w:val="left"/>
      <w:pPr>
        <w:tabs>
          <w:tab w:val="num" w:pos="2880"/>
        </w:tabs>
        <w:ind w:left="2880" w:hanging="360"/>
      </w:pPr>
      <w:rPr>
        <w:rFonts w:ascii="Symbol" w:hAnsi="Symbol"/>
      </w:rPr>
    </w:lvl>
    <w:lvl w:ilvl="4" w:tplc="FA2ACFE8">
      <w:start w:val="1"/>
      <w:numFmt w:val="bullet"/>
      <w:lvlText w:val="o"/>
      <w:lvlJc w:val="left"/>
      <w:pPr>
        <w:tabs>
          <w:tab w:val="num" w:pos="3600"/>
        </w:tabs>
        <w:ind w:left="3600" w:hanging="360"/>
      </w:pPr>
      <w:rPr>
        <w:rFonts w:ascii="Courier New" w:hAnsi="Courier New"/>
      </w:rPr>
    </w:lvl>
    <w:lvl w:ilvl="5" w:tplc="ADC8608C">
      <w:start w:val="1"/>
      <w:numFmt w:val="bullet"/>
      <w:lvlText w:val=""/>
      <w:lvlJc w:val="left"/>
      <w:pPr>
        <w:tabs>
          <w:tab w:val="num" w:pos="4320"/>
        </w:tabs>
        <w:ind w:left="4320" w:hanging="360"/>
      </w:pPr>
      <w:rPr>
        <w:rFonts w:ascii="Wingdings" w:hAnsi="Wingdings"/>
      </w:rPr>
    </w:lvl>
    <w:lvl w:ilvl="6" w:tplc="417A650A">
      <w:start w:val="1"/>
      <w:numFmt w:val="bullet"/>
      <w:lvlText w:val=""/>
      <w:lvlJc w:val="left"/>
      <w:pPr>
        <w:tabs>
          <w:tab w:val="num" w:pos="5040"/>
        </w:tabs>
        <w:ind w:left="5040" w:hanging="360"/>
      </w:pPr>
      <w:rPr>
        <w:rFonts w:ascii="Symbol" w:hAnsi="Symbol"/>
      </w:rPr>
    </w:lvl>
    <w:lvl w:ilvl="7" w:tplc="B56EB926">
      <w:start w:val="1"/>
      <w:numFmt w:val="bullet"/>
      <w:lvlText w:val="o"/>
      <w:lvlJc w:val="left"/>
      <w:pPr>
        <w:tabs>
          <w:tab w:val="num" w:pos="5760"/>
        </w:tabs>
        <w:ind w:left="5760" w:hanging="360"/>
      </w:pPr>
      <w:rPr>
        <w:rFonts w:ascii="Courier New" w:hAnsi="Courier New"/>
      </w:rPr>
    </w:lvl>
    <w:lvl w:ilvl="8" w:tplc="83585F38">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E2F09426">
      <w:start w:val="1"/>
      <w:numFmt w:val="bullet"/>
      <w:lvlText w:val=""/>
      <w:lvlJc w:val="left"/>
      <w:pPr>
        <w:ind w:left="720" w:hanging="360"/>
      </w:pPr>
      <w:rPr>
        <w:rFonts w:ascii="Symbol" w:hAnsi="Symbol"/>
      </w:rPr>
    </w:lvl>
    <w:lvl w:ilvl="1" w:tplc="0E90277E">
      <w:start w:val="1"/>
      <w:numFmt w:val="bullet"/>
      <w:lvlText w:val="o"/>
      <w:lvlJc w:val="left"/>
      <w:pPr>
        <w:tabs>
          <w:tab w:val="num" w:pos="1440"/>
        </w:tabs>
        <w:ind w:left="1440" w:hanging="360"/>
      </w:pPr>
      <w:rPr>
        <w:rFonts w:ascii="Courier New" w:hAnsi="Courier New"/>
      </w:rPr>
    </w:lvl>
    <w:lvl w:ilvl="2" w:tplc="9AB6C6F0">
      <w:start w:val="1"/>
      <w:numFmt w:val="bullet"/>
      <w:lvlText w:val=""/>
      <w:lvlJc w:val="left"/>
      <w:pPr>
        <w:tabs>
          <w:tab w:val="num" w:pos="2160"/>
        </w:tabs>
        <w:ind w:left="2160" w:hanging="360"/>
      </w:pPr>
      <w:rPr>
        <w:rFonts w:ascii="Wingdings" w:hAnsi="Wingdings"/>
      </w:rPr>
    </w:lvl>
    <w:lvl w:ilvl="3" w:tplc="68225826">
      <w:start w:val="1"/>
      <w:numFmt w:val="bullet"/>
      <w:lvlText w:val=""/>
      <w:lvlJc w:val="left"/>
      <w:pPr>
        <w:tabs>
          <w:tab w:val="num" w:pos="2880"/>
        </w:tabs>
        <w:ind w:left="2880" w:hanging="360"/>
      </w:pPr>
      <w:rPr>
        <w:rFonts w:ascii="Symbol" w:hAnsi="Symbol"/>
      </w:rPr>
    </w:lvl>
    <w:lvl w:ilvl="4" w:tplc="1910DBAC">
      <w:start w:val="1"/>
      <w:numFmt w:val="bullet"/>
      <w:lvlText w:val="o"/>
      <w:lvlJc w:val="left"/>
      <w:pPr>
        <w:tabs>
          <w:tab w:val="num" w:pos="3600"/>
        </w:tabs>
        <w:ind w:left="3600" w:hanging="360"/>
      </w:pPr>
      <w:rPr>
        <w:rFonts w:ascii="Courier New" w:hAnsi="Courier New"/>
      </w:rPr>
    </w:lvl>
    <w:lvl w:ilvl="5" w:tplc="00227452">
      <w:start w:val="1"/>
      <w:numFmt w:val="bullet"/>
      <w:lvlText w:val=""/>
      <w:lvlJc w:val="left"/>
      <w:pPr>
        <w:tabs>
          <w:tab w:val="num" w:pos="4320"/>
        </w:tabs>
        <w:ind w:left="4320" w:hanging="360"/>
      </w:pPr>
      <w:rPr>
        <w:rFonts w:ascii="Wingdings" w:hAnsi="Wingdings"/>
      </w:rPr>
    </w:lvl>
    <w:lvl w:ilvl="6" w:tplc="0C768308">
      <w:start w:val="1"/>
      <w:numFmt w:val="bullet"/>
      <w:lvlText w:val=""/>
      <w:lvlJc w:val="left"/>
      <w:pPr>
        <w:tabs>
          <w:tab w:val="num" w:pos="5040"/>
        </w:tabs>
        <w:ind w:left="5040" w:hanging="360"/>
      </w:pPr>
      <w:rPr>
        <w:rFonts w:ascii="Symbol" w:hAnsi="Symbol"/>
      </w:rPr>
    </w:lvl>
    <w:lvl w:ilvl="7" w:tplc="41CEE136">
      <w:start w:val="1"/>
      <w:numFmt w:val="bullet"/>
      <w:lvlText w:val="o"/>
      <w:lvlJc w:val="left"/>
      <w:pPr>
        <w:tabs>
          <w:tab w:val="num" w:pos="5760"/>
        </w:tabs>
        <w:ind w:left="5760" w:hanging="360"/>
      </w:pPr>
      <w:rPr>
        <w:rFonts w:ascii="Courier New" w:hAnsi="Courier New"/>
      </w:rPr>
    </w:lvl>
    <w:lvl w:ilvl="8" w:tplc="71A89A4A">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E64A354E">
      <w:start w:val="1"/>
      <w:numFmt w:val="bullet"/>
      <w:lvlText w:val=""/>
      <w:lvlJc w:val="left"/>
      <w:pPr>
        <w:ind w:left="720" w:hanging="360"/>
      </w:pPr>
      <w:rPr>
        <w:rFonts w:ascii="Symbol" w:hAnsi="Symbol"/>
      </w:rPr>
    </w:lvl>
    <w:lvl w:ilvl="1" w:tplc="825C8342">
      <w:start w:val="1"/>
      <w:numFmt w:val="bullet"/>
      <w:lvlText w:val="o"/>
      <w:lvlJc w:val="left"/>
      <w:pPr>
        <w:tabs>
          <w:tab w:val="num" w:pos="1440"/>
        </w:tabs>
        <w:ind w:left="1440" w:hanging="360"/>
      </w:pPr>
      <w:rPr>
        <w:rFonts w:ascii="Courier New" w:hAnsi="Courier New"/>
      </w:rPr>
    </w:lvl>
    <w:lvl w:ilvl="2" w:tplc="166457EE">
      <w:start w:val="1"/>
      <w:numFmt w:val="bullet"/>
      <w:lvlText w:val=""/>
      <w:lvlJc w:val="left"/>
      <w:pPr>
        <w:tabs>
          <w:tab w:val="num" w:pos="2160"/>
        </w:tabs>
        <w:ind w:left="2160" w:hanging="360"/>
      </w:pPr>
      <w:rPr>
        <w:rFonts w:ascii="Wingdings" w:hAnsi="Wingdings"/>
      </w:rPr>
    </w:lvl>
    <w:lvl w:ilvl="3" w:tplc="DCC067E6">
      <w:start w:val="1"/>
      <w:numFmt w:val="bullet"/>
      <w:lvlText w:val=""/>
      <w:lvlJc w:val="left"/>
      <w:pPr>
        <w:tabs>
          <w:tab w:val="num" w:pos="2880"/>
        </w:tabs>
        <w:ind w:left="2880" w:hanging="360"/>
      </w:pPr>
      <w:rPr>
        <w:rFonts w:ascii="Symbol" w:hAnsi="Symbol"/>
      </w:rPr>
    </w:lvl>
    <w:lvl w:ilvl="4" w:tplc="80442796">
      <w:start w:val="1"/>
      <w:numFmt w:val="bullet"/>
      <w:lvlText w:val="o"/>
      <w:lvlJc w:val="left"/>
      <w:pPr>
        <w:tabs>
          <w:tab w:val="num" w:pos="3600"/>
        </w:tabs>
        <w:ind w:left="3600" w:hanging="360"/>
      </w:pPr>
      <w:rPr>
        <w:rFonts w:ascii="Courier New" w:hAnsi="Courier New"/>
      </w:rPr>
    </w:lvl>
    <w:lvl w:ilvl="5" w:tplc="0262E5AA">
      <w:start w:val="1"/>
      <w:numFmt w:val="bullet"/>
      <w:lvlText w:val=""/>
      <w:lvlJc w:val="left"/>
      <w:pPr>
        <w:tabs>
          <w:tab w:val="num" w:pos="4320"/>
        </w:tabs>
        <w:ind w:left="4320" w:hanging="360"/>
      </w:pPr>
      <w:rPr>
        <w:rFonts w:ascii="Wingdings" w:hAnsi="Wingdings"/>
      </w:rPr>
    </w:lvl>
    <w:lvl w:ilvl="6" w:tplc="64FA5F1A">
      <w:start w:val="1"/>
      <w:numFmt w:val="bullet"/>
      <w:lvlText w:val=""/>
      <w:lvlJc w:val="left"/>
      <w:pPr>
        <w:tabs>
          <w:tab w:val="num" w:pos="5040"/>
        </w:tabs>
        <w:ind w:left="5040" w:hanging="360"/>
      </w:pPr>
      <w:rPr>
        <w:rFonts w:ascii="Symbol" w:hAnsi="Symbol"/>
      </w:rPr>
    </w:lvl>
    <w:lvl w:ilvl="7" w:tplc="FD1CE01C">
      <w:start w:val="1"/>
      <w:numFmt w:val="bullet"/>
      <w:lvlText w:val="o"/>
      <w:lvlJc w:val="left"/>
      <w:pPr>
        <w:tabs>
          <w:tab w:val="num" w:pos="5760"/>
        </w:tabs>
        <w:ind w:left="5760" w:hanging="360"/>
      </w:pPr>
      <w:rPr>
        <w:rFonts w:ascii="Courier New" w:hAnsi="Courier New"/>
      </w:rPr>
    </w:lvl>
    <w:lvl w:ilvl="8" w:tplc="54746FA8">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17C6820E">
      <w:start w:val="1"/>
      <w:numFmt w:val="bullet"/>
      <w:lvlText w:val=""/>
      <w:lvlJc w:val="left"/>
      <w:pPr>
        <w:ind w:left="720" w:hanging="360"/>
      </w:pPr>
      <w:rPr>
        <w:rFonts w:ascii="Symbol" w:hAnsi="Symbol"/>
      </w:rPr>
    </w:lvl>
    <w:lvl w:ilvl="1" w:tplc="B8BC8714">
      <w:start w:val="1"/>
      <w:numFmt w:val="bullet"/>
      <w:lvlText w:val="o"/>
      <w:lvlJc w:val="left"/>
      <w:pPr>
        <w:tabs>
          <w:tab w:val="num" w:pos="1440"/>
        </w:tabs>
        <w:ind w:left="1440" w:hanging="360"/>
      </w:pPr>
      <w:rPr>
        <w:rFonts w:ascii="Courier New" w:hAnsi="Courier New"/>
      </w:rPr>
    </w:lvl>
    <w:lvl w:ilvl="2" w:tplc="9EC0BF7C">
      <w:start w:val="1"/>
      <w:numFmt w:val="bullet"/>
      <w:lvlText w:val=""/>
      <w:lvlJc w:val="left"/>
      <w:pPr>
        <w:tabs>
          <w:tab w:val="num" w:pos="2160"/>
        </w:tabs>
        <w:ind w:left="2160" w:hanging="360"/>
      </w:pPr>
      <w:rPr>
        <w:rFonts w:ascii="Wingdings" w:hAnsi="Wingdings"/>
      </w:rPr>
    </w:lvl>
    <w:lvl w:ilvl="3" w:tplc="8E946E10">
      <w:start w:val="1"/>
      <w:numFmt w:val="bullet"/>
      <w:lvlText w:val=""/>
      <w:lvlJc w:val="left"/>
      <w:pPr>
        <w:tabs>
          <w:tab w:val="num" w:pos="2880"/>
        </w:tabs>
        <w:ind w:left="2880" w:hanging="360"/>
      </w:pPr>
      <w:rPr>
        <w:rFonts w:ascii="Symbol" w:hAnsi="Symbol"/>
      </w:rPr>
    </w:lvl>
    <w:lvl w:ilvl="4" w:tplc="F4C6FBD4">
      <w:start w:val="1"/>
      <w:numFmt w:val="bullet"/>
      <w:lvlText w:val="o"/>
      <w:lvlJc w:val="left"/>
      <w:pPr>
        <w:tabs>
          <w:tab w:val="num" w:pos="3600"/>
        </w:tabs>
        <w:ind w:left="3600" w:hanging="360"/>
      </w:pPr>
      <w:rPr>
        <w:rFonts w:ascii="Courier New" w:hAnsi="Courier New"/>
      </w:rPr>
    </w:lvl>
    <w:lvl w:ilvl="5" w:tplc="87924E8A">
      <w:start w:val="1"/>
      <w:numFmt w:val="bullet"/>
      <w:lvlText w:val=""/>
      <w:lvlJc w:val="left"/>
      <w:pPr>
        <w:tabs>
          <w:tab w:val="num" w:pos="4320"/>
        </w:tabs>
        <w:ind w:left="4320" w:hanging="360"/>
      </w:pPr>
      <w:rPr>
        <w:rFonts w:ascii="Wingdings" w:hAnsi="Wingdings"/>
      </w:rPr>
    </w:lvl>
    <w:lvl w:ilvl="6" w:tplc="746A60DE">
      <w:start w:val="1"/>
      <w:numFmt w:val="bullet"/>
      <w:lvlText w:val=""/>
      <w:lvlJc w:val="left"/>
      <w:pPr>
        <w:tabs>
          <w:tab w:val="num" w:pos="5040"/>
        </w:tabs>
        <w:ind w:left="5040" w:hanging="360"/>
      </w:pPr>
      <w:rPr>
        <w:rFonts w:ascii="Symbol" w:hAnsi="Symbol"/>
      </w:rPr>
    </w:lvl>
    <w:lvl w:ilvl="7" w:tplc="A27AC434">
      <w:start w:val="1"/>
      <w:numFmt w:val="bullet"/>
      <w:lvlText w:val="o"/>
      <w:lvlJc w:val="left"/>
      <w:pPr>
        <w:tabs>
          <w:tab w:val="num" w:pos="5760"/>
        </w:tabs>
        <w:ind w:left="5760" w:hanging="360"/>
      </w:pPr>
      <w:rPr>
        <w:rFonts w:ascii="Courier New" w:hAnsi="Courier New"/>
      </w:rPr>
    </w:lvl>
    <w:lvl w:ilvl="8" w:tplc="9110A5C2">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CB44A318">
      <w:start w:val="1"/>
      <w:numFmt w:val="bullet"/>
      <w:lvlText w:val=""/>
      <w:lvlJc w:val="left"/>
      <w:pPr>
        <w:ind w:left="720" w:hanging="360"/>
      </w:pPr>
      <w:rPr>
        <w:rFonts w:ascii="Symbol" w:hAnsi="Symbol"/>
      </w:rPr>
    </w:lvl>
    <w:lvl w:ilvl="1" w:tplc="50EE348E">
      <w:start w:val="1"/>
      <w:numFmt w:val="bullet"/>
      <w:lvlText w:val="o"/>
      <w:lvlJc w:val="left"/>
      <w:pPr>
        <w:tabs>
          <w:tab w:val="num" w:pos="1440"/>
        </w:tabs>
        <w:ind w:left="1440" w:hanging="360"/>
      </w:pPr>
      <w:rPr>
        <w:rFonts w:ascii="Courier New" w:hAnsi="Courier New"/>
      </w:rPr>
    </w:lvl>
    <w:lvl w:ilvl="2" w:tplc="9A66E436">
      <w:start w:val="1"/>
      <w:numFmt w:val="bullet"/>
      <w:lvlText w:val=""/>
      <w:lvlJc w:val="left"/>
      <w:pPr>
        <w:tabs>
          <w:tab w:val="num" w:pos="2160"/>
        </w:tabs>
        <w:ind w:left="2160" w:hanging="360"/>
      </w:pPr>
      <w:rPr>
        <w:rFonts w:ascii="Wingdings" w:hAnsi="Wingdings"/>
      </w:rPr>
    </w:lvl>
    <w:lvl w:ilvl="3" w:tplc="79E8474C">
      <w:start w:val="1"/>
      <w:numFmt w:val="bullet"/>
      <w:lvlText w:val=""/>
      <w:lvlJc w:val="left"/>
      <w:pPr>
        <w:tabs>
          <w:tab w:val="num" w:pos="2880"/>
        </w:tabs>
        <w:ind w:left="2880" w:hanging="360"/>
      </w:pPr>
      <w:rPr>
        <w:rFonts w:ascii="Symbol" w:hAnsi="Symbol"/>
      </w:rPr>
    </w:lvl>
    <w:lvl w:ilvl="4" w:tplc="89260680">
      <w:start w:val="1"/>
      <w:numFmt w:val="bullet"/>
      <w:lvlText w:val="o"/>
      <w:lvlJc w:val="left"/>
      <w:pPr>
        <w:tabs>
          <w:tab w:val="num" w:pos="3600"/>
        </w:tabs>
        <w:ind w:left="3600" w:hanging="360"/>
      </w:pPr>
      <w:rPr>
        <w:rFonts w:ascii="Courier New" w:hAnsi="Courier New"/>
      </w:rPr>
    </w:lvl>
    <w:lvl w:ilvl="5" w:tplc="A06CEBF2">
      <w:start w:val="1"/>
      <w:numFmt w:val="bullet"/>
      <w:lvlText w:val=""/>
      <w:lvlJc w:val="left"/>
      <w:pPr>
        <w:tabs>
          <w:tab w:val="num" w:pos="4320"/>
        </w:tabs>
        <w:ind w:left="4320" w:hanging="360"/>
      </w:pPr>
      <w:rPr>
        <w:rFonts w:ascii="Wingdings" w:hAnsi="Wingdings"/>
      </w:rPr>
    </w:lvl>
    <w:lvl w:ilvl="6" w:tplc="43F2FD1A">
      <w:start w:val="1"/>
      <w:numFmt w:val="bullet"/>
      <w:lvlText w:val=""/>
      <w:lvlJc w:val="left"/>
      <w:pPr>
        <w:tabs>
          <w:tab w:val="num" w:pos="5040"/>
        </w:tabs>
        <w:ind w:left="5040" w:hanging="360"/>
      </w:pPr>
      <w:rPr>
        <w:rFonts w:ascii="Symbol" w:hAnsi="Symbol"/>
      </w:rPr>
    </w:lvl>
    <w:lvl w:ilvl="7" w:tplc="84ECE29E">
      <w:start w:val="1"/>
      <w:numFmt w:val="bullet"/>
      <w:lvlText w:val="o"/>
      <w:lvlJc w:val="left"/>
      <w:pPr>
        <w:tabs>
          <w:tab w:val="num" w:pos="5760"/>
        </w:tabs>
        <w:ind w:left="5760" w:hanging="360"/>
      </w:pPr>
      <w:rPr>
        <w:rFonts w:ascii="Courier New" w:hAnsi="Courier New"/>
      </w:rPr>
    </w:lvl>
    <w:lvl w:ilvl="8" w:tplc="41D298E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5A889D28">
      <w:start w:val="1"/>
      <w:numFmt w:val="bullet"/>
      <w:lvlText w:val=""/>
      <w:lvlJc w:val="left"/>
      <w:pPr>
        <w:ind w:left="720" w:hanging="360"/>
      </w:pPr>
      <w:rPr>
        <w:rFonts w:ascii="Symbol" w:hAnsi="Symbol"/>
      </w:rPr>
    </w:lvl>
    <w:lvl w:ilvl="1" w:tplc="7BFCE084">
      <w:start w:val="1"/>
      <w:numFmt w:val="bullet"/>
      <w:lvlText w:val="o"/>
      <w:lvlJc w:val="left"/>
      <w:pPr>
        <w:tabs>
          <w:tab w:val="num" w:pos="1440"/>
        </w:tabs>
        <w:ind w:left="1440" w:hanging="360"/>
      </w:pPr>
      <w:rPr>
        <w:rFonts w:ascii="Courier New" w:hAnsi="Courier New"/>
      </w:rPr>
    </w:lvl>
    <w:lvl w:ilvl="2" w:tplc="D5E8E752">
      <w:start w:val="1"/>
      <w:numFmt w:val="bullet"/>
      <w:lvlText w:val=""/>
      <w:lvlJc w:val="left"/>
      <w:pPr>
        <w:tabs>
          <w:tab w:val="num" w:pos="2160"/>
        </w:tabs>
        <w:ind w:left="2160" w:hanging="360"/>
      </w:pPr>
      <w:rPr>
        <w:rFonts w:ascii="Wingdings" w:hAnsi="Wingdings"/>
      </w:rPr>
    </w:lvl>
    <w:lvl w:ilvl="3" w:tplc="BEFC818C">
      <w:start w:val="1"/>
      <w:numFmt w:val="bullet"/>
      <w:lvlText w:val=""/>
      <w:lvlJc w:val="left"/>
      <w:pPr>
        <w:tabs>
          <w:tab w:val="num" w:pos="2880"/>
        </w:tabs>
        <w:ind w:left="2880" w:hanging="360"/>
      </w:pPr>
      <w:rPr>
        <w:rFonts w:ascii="Symbol" w:hAnsi="Symbol"/>
      </w:rPr>
    </w:lvl>
    <w:lvl w:ilvl="4" w:tplc="3A4251D6">
      <w:start w:val="1"/>
      <w:numFmt w:val="bullet"/>
      <w:lvlText w:val="o"/>
      <w:lvlJc w:val="left"/>
      <w:pPr>
        <w:tabs>
          <w:tab w:val="num" w:pos="3600"/>
        </w:tabs>
        <w:ind w:left="3600" w:hanging="360"/>
      </w:pPr>
      <w:rPr>
        <w:rFonts w:ascii="Courier New" w:hAnsi="Courier New"/>
      </w:rPr>
    </w:lvl>
    <w:lvl w:ilvl="5" w:tplc="012C70EE">
      <w:start w:val="1"/>
      <w:numFmt w:val="bullet"/>
      <w:lvlText w:val=""/>
      <w:lvlJc w:val="left"/>
      <w:pPr>
        <w:tabs>
          <w:tab w:val="num" w:pos="4320"/>
        </w:tabs>
        <w:ind w:left="4320" w:hanging="360"/>
      </w:pPr>
      <w:rPr>
        <w:rFonts w:ascii="Wingdings" w:hAnsi="Wingdings"/>
      </w:rPr>
    </w:lvl>
    <w:lvl w:ilvl="6" w:tplc="B2805794">
      <w:start w:val="1"/>
      <w:numFmt w:val="bullet"/>
      <w:lvlText w:val=""/>
      <w:lvlJc w:val="left"/>
      <w:pPr>
        <w:tabs>
          <w:tab w:val="num" w:pos="5040"/>
        </w:tabs>
        <w:ind w:left="5040" w:hanging="360"/>
      </w:pPr>
      <w:rPr>
        <w:rFonts w:ascii="Symbol" w:hAnsi="Symbol"/>
      </w:rPr>
    </w:lvl>
    <w:lvl w:ilvl="7" w:tplc="1EE22034">
      <w:start w:val="1"/>
      <w:numFmt w:val="bullet"/>
      <w:lvlText w:val="o"/>
      <w:lvlJc w:val="left"/>
      <w:pPr>
        <w:tabs>
          <w:tab w:val="num" w:pos="5760"/>
        </w:tabs>
        <w:ind w:left="5760" w:hanging="360"/>
      </w:pPr>
      <w:rPr>
        <w:rFonts w:ascii="Courier New" w:hAnsi="Courier New"/>
      </w:rPr>
    </w:lvl>
    <w:lvl w:ilvl="8" w:tplc="E46E0ABE">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DAB4D7FA">
      <w:start w:val="1"/>
      <w:numFmt w:val="bullet"/>
      <w:lvlText w:val=""/>
      <w:lvlJc w:val="left"/>
      <w:pPr>
        <w:ind w:left="720" w:hanging="360"/>
      </w:pPr>
      <w:rPr>
        <w:rFonts w:ascii="Symbol" w:hAnsi="Symbol"/>
      </w:rPr>
    </w:lvl>
    <w:lvl w:ilvl="1" w:tplc="3DE047EE">
      <w:start w:val="1"/>
      <w:numFmt w:val="bullet"/>
      <w:lvlText w:val="o"/>
      <w:lvlJc w:val="left"/>
      <w:pPr>
        <w:tabs>
          <w:tab w:val="num" w:pos="1440"/>
        </w:tabs>
        <w:ind w:left="1440" w:hanging="360"/>
      </w:pPr>
      <w:rPr>
        <w:rFonts w:ascii="Courier New" w:hAnsi="Courier New"/>
      </w:rPr>
    </w:lvl>
    <w:lvl w:ilvl="2" w:tplc="FD86CB7A">
      <w:start w:val="1"/>
      <w:numFmt w:val="bullet"/>
      <w:lvlText w:val=""/>
      <w:lvlJc w:val="left"/>
      <w:pPr>
        <w:tabs>
          <w:tab w:val="num" w:pos="2160"/>
        </w:tabs>
        <w:ind w:left="2160" w:hanging="360"/>
      </w:pPr>
      <w:rPr>
        <w:rFonts w:ascii="Wingdings" w:hAnsi="Wingdings"/>
      </w:rPr>
    </w:lvl>
    <w:lvl w:ilvl="3" w:tplc="A978F900">
      <w:start w:val="1"/>
      <w:numFmt w:val="bullet"/>
      <w:lvlText w:val=""/>
      <w:lvlJc w:val="left"/>
      <w:pPr>
        <w:tabs>
          <w:tab w:val="num" w:pos="2880"/>
        </w:tabs>
        <w:ind w:left="2880" w:hanging="360"/>
      </w:pPr>
      <w:rPr>
        <w:rFonts w:ascii="Symbol" w:hAnsi="Symbol"/>
      </w:rPr>
    </w:lvl>
    <w:lvl w:ilvl="4" w:tplc="024439F6">
      <w:start w:val="1"/>
      <w:numFmt w:val="bullet"/>
      <w:lvlText w:val="o"/>
      <w:lvlJc w:val="left"/>
      <w:pPr>
        <w:tabs>
          <w:tab w:val="num" w:pos="3600"/>
        </w:tabs>
        <w:ind w:left="3600" w:hanging="360"/>
      </w:pPr>
      <w:rPr>
        <w:rFonts w:ascii="Courier New" w:hAnsi="Courier New"/>
      </w:rPr>
    </w:lvl>
    <w:lvl w:ilvl="5" w:tplc="1E32BF0A">
      <w:start w:val="1"/>
      <w:numFmt w:val="bullet"/>
      <w:lvlText w:val=""/>
      <w:lvlJc w:val="left"/>
      <w:pPr>
        <w:tabs>
          <w:tab w:val="num" w:pos="4320"/>
        </w:tabs>
        <w:ind w:left="4320" w:hanging="360"/>
      </w:pPr>
      <w:rPr>
        <w:rFonts w:ascii="Wingdings" w:hAnsi="Wingdings"/>
      </w:rPr>
    </w:lvl>
    <w:lvl w:ilvl="6" w:tplc="94285000">
      <w:start w:val="1"/>
      <w:numFmt w:val="bullet"/>
      <w:lvlText w:val=""/>
      <w:lvlJc w:val="left"/>
      <w:pPr>
        <w:tabs>
          <w:tab w:val="num" w:pos="5040"/>
        </w:tabs>
        <w:ind w:left="5040" w:hanging="360"/>
      </w:pPr>
      <w:rPr>
        <w:rFonts w:ascii="Symbol" w:hAnsi="Symbol"/>
      </w:rPr>
    </w:lvl>
    <w:lvl w:ilvl="7" w:tplc="AAA86BB8">
      <w:start w:val="1"/>
      <w:numFmt w:val="bullet"/>
      <w:lvlText w:val="o"/>
      <w:lvlJc w:val="left"/>
      <w:pPr>
        <w:tabs>
          <w:tab w:val="num" w:pos="5760"/>
        </w:tabs>
        <w:ind w:left="5760" w:hanging="360"/>
      </w:pPr>
      <w:rPr>
        <w:rFonts w:ascii="Courier New" w:hAnsi="Courier New"/>
      </w:rPr>
    </w:lvl>
    <w:lvl w:ilvl="8" w:tplc="07046C50">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92A438BC">
      <w:start w:val="1"/>
      <w:numFmt w:val="bullet"/>
      <w:lvlText w:val=""/>
      <w:lvlJc w:val="left"/>
      <w:pPr>
        <w:ind w:left="720" w:hanging="360"/>
      </w:pPr>
      <w:rPr>
        <w:rFonts w:ascii="Symbol" w:hAnsi="Symbol"/>
      </w:rPr>
    </w:lvl>
    <w:lvl w:ilvl="1" w:tplc="F23219A4">
      <w:start w:val="1"/>
      <w:numFmt w:val="bullet"/>
      <w:lvlText w:val="o"/>
      <w:lvlJc w:val="left"/>
      <w:pPr>
        <w:tabs>
          <w:tab w:val="num" w:pos="1440"/>
        </w:tabs>
        <w:ind w:left="1440" w:hanging="360"/>
      </w:pPr>
      <w:rPr>
        <w:rFonts w:ascii="Courier New" w:hAnsi="Courier New"/>
      </w:rPr>
    </w:lvl>
    <w:lvl w:ilvl="2" w:tplc="FDA8D23E">
      <w:start w:val="1"/>
      <w:numFmt w:val="bullet"/>
      <w:lvlText w:val=""/>
      <w:lvlJc w:val="left"/>
      <w:pPr>
        <w:tabs>
          <w:tab w:val="num" w:pos="2160"/>
        </w:tabs>
        <w:ind w:left="2160" w:hanging="360"/>
      </w:pPr>
      <w:rPr>
        <w:rFonts w:ascii="Wingdings" w:hAnsi="Wingdings"/>
      </w:rPr>
    </w:lvl>
    <w:lvl w:ilvl="3" w:tplc="2C66BC92">
      <w:start w:val="1"/>
      <w:numFmt w:val="bullet"/>
      <w:lvlText w:val=""/>
      <w:lvlJc w:val="left"/>
      <w:pPr>
        <w:tabs>
          <w:tab w:val="num" w:pos="2880"/>
        </w:tabs>
        <w:ind w:left="2880" w:hanging="360"/>
      </w:pPr>
      <w:rPr>
        <w:rFonts w:ascii="Symbol" w:hAnsi="Symbol"/>
      </w:rPr>
    </w:lvl>
    <w:lvl w:ilvl="4" w:tplc="C7A0D8B4">
      <w:start w:val="1"/>
      <w:numFmt w:val="bullet"/>
      <w:lvlText w:val="o"/>
      <w:lvlJc w:val="left"/>
      <w:pPr>
        <w:tabs>
          <w:tab w:val="num" w:pos="3600"/>
        </w:tabs>
        <w:ind w:left="3600" w:hanging="360"/>
      </w:pPr>
      <w:rPr>
        <w:rFonts w:ascii="Courier New" w:hAnsi="Courier New"/>
      </w:rPr>
    </w:lvl>
    <w:lvl w:ilvl="5" w:tplc="1B32C48C">
      <w:start w:val="1"/>
      <w:numFmt w:val="bullet"/>
      <w:lvlText w:val=""/>
      <w:lvlJc w:val="left"/>
      <w:pPr>
        <w:tabs>
          <w:tab w:val="num" w:pos="4320"/>
        </w:tabs>
        <w:ind w:left="4320" w:hanging="360"/>
      </w:pPr>
      <w:rPr>
        <w:rFonts w:ascii="Wingdings" w:hAnsi="Wingdings"/>
      </w:rPr>
    </w:lvl>
    <w:lvl w:ilvl="6" w:tplc="E3D625C8">
      <w:start w:val="1"/>
      <w:numFmt w:val="bullet"/>
      <w:lvlText w:val=""/>
      <w:lvlJc w:val="left"/>
      <w:pPr>
        <w:tabs>
          <w:tab w:val="num" w:pos="5040"/>
        </w:tabs>
        <w:ind w:left="5040" w:hanging="360"/>
      </w:pPr>
      <w:rPr>
        <w:rFonts w:ascii="Symbol" w:hAnsi="Symbol"/>
      </w:rPr>
    </w:lvl>
    <w:lvl w:ilvl="7" w:tplc="D9ECCFA8">
      <w:start w:val="1"/>
      <w:numFmt w:val="bullet"/>
      <w:lvlText w:val="o"/>
      <w:lvlJc w:val="left"/>
      <w:pPr>
        <w:tabs>
          <w:tab w:val="num" w:pos="5760"/>
        </w:tabs>
        <w:ind w:left="5760" w:hanging="360"/>
      </w:pPr>
      <w:rPr>
        <w:rFonts w:ascii="Courier New" w:hAnsi="Courier New"/>
      </w:rPr>
    </w:lvl>
    <w:lvl w:ilvl="8" w:tplc="0A56BF22">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6636B1CC">
      <w:start w:val="1"/>
      <w:numFmt w:val="bullet"/>
      <w:lvlText w:val=""/>
      <w:lvlJc w:val="left"/>
      <w:pPr>
        <w:ind w:left="720" w:hanging="360"/>
      </w:pPr>
      <w:rPr>
        <w:rFonts w:ascii="Symbol" w:hAnsi="Symbol"/>
      </w:rPr>
    </w:lvl>
    <w:lvl w:ilvl="1" w:tplc="80C0CC92">
      <w:start w:val="1"/>
      <w:numFmt w:val="bullet"/>
      <w:lvlText w:val="o"/>
      <w:lvlJc w:val="left"/>
      <w:pPr>
        <w:tabs>
          <w:tab w:val="num" w:pos="1440"/>
        </w:tabs>
        <w:ind w:left="1440" w:hanging="360"/>
      </w:pPr>
      <w:rPr>
        <w:rFonts w:ascii="Courier New" w:hAnsi="Courier New"/>
      </w:rPr>
    </w:lvl>
    <w:lvl w:ilvl="2" w:tplc="A406E71E">
      <w:start w:val="1"/>
      <w:numFmt w:val="bullet"/>
      <w:lvlText w:val=""/>
      <w:lvlJc w:val="left"/>
      <w:pPr>
        <w:tabs>
          <w:tab w:val="num" w:pos="2160"/>
        </w:tabs>
        <w:ind w:left="2160" w:hanging="360"/>
      </w:pPr>
      <w:rPr>
        <w:rFonts w:ascii="Wingdings" w:hAnsi="Wingdings"/>
      </w:rPr>
    </w:lvl>
    <w:lvl w:ilvl="3" w:tplc="FDD0A04C">
      <w:start w:val="1"/>
      <w:numFmt w:val="bullet"/>
      <w:lvlText w:val=""/>
      <w:lvlJc w:val="left"/>
      <w:pPr>
        <w:tabs>
          <w:tab w:val="num" w:pos="2880"/>
        </w:tabs>
        <w:ind w:left="2880" w:hanging="360"/>
      </w:pPr>
      <w:rPr>
        <w:rFonts w:ascii="Symbol" w:hAnsi="Symbol"/>
      </w:rPr>
    </w:lvl>
    <w:lvl w:ilvl="4" w:tplc="27CC19BA">
      <w:start w:val="1"/>
      <w:numFmt w:val="bullet"/>
      <w:lvlText w:val="o"/>
      <w:lvlJc w:val="left"/>
      <w:pPr>
        <w:tabs>
          <w:tab w:val="num" w:pos="3600"/>
        </w:tabs>
        <w:ind w:left="3600" w:hanging="360"/>
      </w:pPr>
      <w:rPr>
        <w:rFonts w:ascii="Courier New" w:hAnsi="Courier New"/>
      </w:rPr>
    </w:lvl>
    <w:lvl w:ilvl="5" w:tplc="3D9298CE">
      <w:start w:val="1"/>
      <w:numFmt w:val="bullet"/>
      <w:lvlText w:val=""/>
      <w:lvlJc w:val="left"/>
      <w:pPr>
        <w:tabs>
          <w:tab w:val="num" w:pos="4320"/>
        </w:tabs>
        <w:ind w:left="4320" w:hanging="360"/>
      </w:pPr>
      <w:rPr>
        <w:rFonts w:ascii="Wingdings" w:hAnsi="Wingdings"/>
      </w:rPr>
    </w:lvl>
    <w:lvl w:ilvl="6" w:tplc="8188BFFA">
      <w:start w:val="1"/>
      <w:numFmt w:val="bullet"/>
      <w:lvlText w:val=""/>
      <w:lvlJc w:val="left"/>
      <w:pPr>
        <w:tabs>
          <w:tab w:val="num" w:pos="5040"/>
        </w:tabs>
        <w:ind w:left="5040" w:hanging="360"/>
      </w:pPr>
      <w:rPr>
        <w:rFonts w:ascii="Symbol" w:hAnsi="Symbol"/>
      </w:rPr>
    </w:lvl>
    <w:lvl w:ilvl="7" w:tplc="841CD00E">
      <w:start w:val="1"/>
      <w:numFmt w:val="bullet"/>
      <w:lvlText w:val="o"/>
      <w:lvlJc w:val="left"/>
      <w:pPr>
        <w:tabs>
          <w:tab w:val="num" w:pos="5760"/>
        </w:tabs>
        <w:ind w:left="5760" w:hanging="360"/>
      </w:pPr>
      <w:rPr>
        <w:rFonts w:ascii="Courier New" w:hAnsi="Courier New"/>
      </w:rPr>
    </w:lvl>
    <w:lvl w:ilvl="8" w:tplc="65E4482A">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677221F0">
      <w:start w:val="1"/>
      <w:numFmt w:val="bullet"/>
      <w:lvlText w:val=""/>
      <w:lvlJc w:val="left"/>
      <w:pPr>
        <w:ind w:left="720" w:hanging="360"/>
      </w:pPr>
      <w:rPr>
        <w:rFonts w:ascii="Symbol" w:hAnsi="Symbol"/>
      </w:rPr>
    </w:lvl>
    <w:lvl w:ilvl="1" w:tplc="4AD2D2C6">
      <w:start w:val="1"/>
      <w:numFmt w:val="bullet"/>
      <w:lvlText w:val="o"/>
      <w:lvlJc w:val="left"/>
      <w:pPr>
        <w:tabs>
          <w:tab w:val="num" w:pos="1440"/>
        </w:tabs>
        <w:ind w:left="1440" w:hanging="360"/>
      </w:pPr>
      <w:rPr>
        <w:rFonts w:ascii="Courier New" w:hAnsi="Courier New"/>
      </w:rPr>
    </w:lvl>
    <w:lvl w:ilvl="2" w:tplc="701E8A52">
      <w:start w:val="1"/>
      <w:numFmt w:val="bullet"/>
      <w:lvlText w:val=""/>
      <w:lvlJc w:val="left"/>
      <w:pPr>
        <w:tabs>
          <w:tab w:val="num" w:pos="2160"/>
        </w:tabs>
        <w:ind w:left="2160" w:hanging="360"/>
      </w:pPr>
      <w:rPr>
        <w:rFonts w:ascii="Wingdings" w:hAnsi="Wingdings"/>
      </w:rPr>
    </w:lvl>
    <w:lvl w:ilvl="3" w:tplc="DE3E7738">
      <w:start w:val="1"/>
      <w:numFmt w:val="bullet"/>
      <w:lvlText w:val=""/>
      <w:lvlJc w:val="left"/>
      <w:pPr>
        <w:tabs>
          <w:tab w:val="num" w:pos="2880"/>
        </w:tabs>
        <w:ind w:left="2880" w:hanging="360"/>
      </w:pPr>
      <w:rPr>
        <w:rFonts w:ascii="Symbol" w:hAnsi="Symbol"/>
      </w:rPr>
    </w:lvl>
    <w:lvl w:ilvl="4" w:tplc="FABA36D8">
      <w:start w:val="1"/>
      <w:numFmt w:val="bullet"/>
      <w:lvlText w:val="o"/>
      <w:lvlJc w:val="left"/>
      <w:pPr>
        <w:tabs>
          <w:tab w:val="num" w:pos="3600"/>
        </w:tabs>
        <w:ind w:left="3600" w:hanging="360"/>
      </w:pPr>
      <w:rPr>
        <w:rFonts w:ascii="Courier New" w:hAnsi="Courier New"/>
      </w:rPr>
    </w:lvl>
    <w:lvl w:ilvl="5" w:tplc="763EA9C4">
      <w:start w:val="1"/>
      <w:numFmt w:val="bullet"/>
      <w:lvlText w:val=""/>
      <w:lvlJc w:val="left"/>
      <w:pPr>
        <w:tabs>
          <w:tab w:val="num" w:pos="4320"/>
        </w:tabs>
        <w:ind w:left="4320" w:hanging="360"/>
      </w:pPr>
      <w:rPr>
        <w:rFonts w:ascii="Wingdings" w:hAnsi="Wingdings"/>
      </w:rPr>
    </w:lvl>
    <w:lvl w:ilvl="6" w:tplc="61F21978">
      <w:start w:val="1"/>
      <w:numFmt w:val="bullet"/>
      <w:lvlText w:val=""/>
      <w:lvlJc w:val="left"/>
      <w:pPr>
        <w:tabs>
          <w:tab w:val="num" w:pos="5040"/>
        </w:tabs>
        <w:ind w:left="5040" w:hanging="360"/>
      </w:pPr>
      <w:rPr>
        <w:rFonts w:ascii="Symbol" w:hAnsi="Symbol"/>
      </w:rPr>
    </w:lvl>
    <w:lvl w:ilvl="7" w:tplc="9AA2C3D8">
      <w:start w:val="1"/>
      <w:numFmt w:val="bullet"/>
      <w:lvlText w:val="o"/>
      <w:lvlJc w:val="left"/>
      <w:pPr>
        <w:tabs>
          <w:tab w:val="num" w:pos="5760"/>
        </w:tabs>
        <w:ind w:left="5760" w:hanging="360"/>
      </w:pPr>
      <w:rPr>
        <w:rFonts w:ascii="Courier New" w:hAnsi="Courier New"/>
      </w:rPr>
    </w:lvl>
    <w:lvl w:ilvl="8" w:tplc="C0AE6228">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A9E777E">
      <w:start w:val="1"/>
      <w:numFmt w:val="bullet"/>
      <w:lvlText w:val=""/>
      <w:lvlJc w:val="left"/>
      <w:pPr>
        <w:ind w:left="720" w:hanging="360"/>
      </w:pPr>
      <w:rPr>
        <w:rFonts w:ascii="Symbol" w:hAnsi="Symbol"/>
      </w:rPr>
    </w:lvl>
    <w:lvl w:ilvl="1" w:tplc="A57643FE">
      <w:start w:val="1"/>
      <w:numFmt w:val="bullet"/>
      <w:lvlText w:val="o"/>
      <w:lvlJc w:val="left"/>
      <w:pPr>
        <w:tabs>
          <w:tab w:val="num" w:pos="1440"/>
        </w:tabs>
        <w:ind w:left="1440" w:hanging="360"/>
      </w:pPr>
      <w:rPr>
        <w:rFonts w:ascii="Courier New" w:hAnsi="Courier New"/>
      </w:rPr>
    </w:lvl>
    <w:lvl w:ilvl="2" w:tplc="B1CE987E">
      <w:start w:val="1"/>
      <w:numFmt w:val="bullet"/>
      <w:lvlText w:val=""/>
      <w:lvlJc w:val="left"/>
      <w:pPr>
        <w:tabs>
          <w:tab w:val="num" w:pos="2160"/>
        </w:tabs>
        <w:ind w:left="2160" w:hanging="360"/>
      </w:pPr>
      <w:rPr>
        <w:rFonts w:ascii="Wingdings" w:hAnsi="Wingdings"/>
      </w:rPr>
    </w:lvl>
    <w:lvl w:ilvl="3" w:tplc="B2480BFA">
      <w:start w:val="1"/>
      <w:numFmt w:val="bullet"/>
      <w:lvlText w:val=""/>
      <w:lvlJc w:val="left"/>
      <w:pPr>
        <w:tabs>
          <w:tab w:val="num" w:pos="2880"/>
        </w:tabs>
        <w:ind w:left="2880" w:hanging="360"/>
      </w:pPr>
      <w:rPr>
        <w:rFonts w:ascii="Symbol" w:hAnsi="Symbol"/>
      </w:rPr>
    </w:lvl>
    <w:lvl w:ilvl="4" w:tplc="F12838FE">
      <w:start w:val="1"/>
      <w:numFmt w:val="bullet"/>
      <w:lvlText w:val="o"/>
      <w:lvlJc w:val="left"/>
      <w:pPr>
        <w:tabs>
          <w:tab w:val="num" w:pos="3600"/>
        </w:tabs>
        <w:ind w:left="3600" w:hanging="360"/>
      </w:pPr>
      <w:rPr>
        <w:rFonts w:ascii="Courier New" w:hAnsi="Courier New"/>
      </w:rPr>
    </w:lvl>
    <w:lvl w:ilvl="5" w:tplc="ED9035E8">
      <w:start w:val="1"/>
      <w:numFmt w:val="bullet"/>
      <w:lvlText w:val=""/>
      <w:lvlJc w:val="left"/>
      <w:pPr>
        <w:tabs>
          <w:tab w:val="num" w:pos="4320"/>
        </w:tabs>
        <w:ind w:left="4320" w:hanging="360"/>
      </w:pPr>
      <w:rPr>
        <w:rFonts w:ascii="Wingdings" w:hAnsi="Wingdings"/>
      </w:rPr>
    </w:lvl>
    <w:lvl w:ilvl="6" w:tplc="6700EBB6">
      <w:start w:val="1"/>
      <w:numFmt w:val="bullet"/>
      <w:lvlText w:val=""/>
      <w:lvlJc w:val="left"/>
      <w:pPr>
        <w:tabs>
          <w:tab w:val="num" w:pos="5040"/>
        </w:tabs>
        <w:ind w:left="5040" w:hanging="360"/>
      </w:pPr>
      <w:rPr>
        <w:rFonts w:ascii="Symbol" w:hAnsi="Symbol"/>
      </w:rPr>
    </w:lvl>
    <w:lvl w:ilvl="7" w:tplc="5DD4143E">
      <w:start w:val="1"/>
      <w:numFmt w:val="bullet"/>
      <w:lvlText w:val="o"/>
      <w:lvlJc w:val="left"/>
      <w:pPr>
        <w:tabs>
          <w:tab w:val="num" w:pos="5760"/>
        </w:tabs>
        <w:ind w:left="5760" w:hanging="360"/>
      </w:pPr>
      <w:rPr>
        <w:rFonts w:ascii="Courier New" w:hAnsi="Courier New"/>
      </w:rPr>
    </w:lvl>
    <w:lvl w:ilvl="8" w:tplc="E1145EE6">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0F7EAB54">
      <w:start w:val="1"/>
      <w:numFmt w:val="bullet"/>
      <w:lvlText w:val=""/>
      <w:lvlJc w:val="left"/>
      <w:pPr>
        <w:ind w:left="720" w:hanging="360"/>
      </w:pPr>
      <w:rPr>
        <w:rFonts w:ascii="Symbol" w:hAnsi="Symbol"/>
      </w:rPr>
    </w:lvl>
    <w:lvl w:ilvl="1" w:tplc="603420B6">
      <w:start w:val="1"/>
      <w:numFmt w:val="bullet"/>
      <w:lvlText w:val="o"/>
      <w:lvlJc w:val="left"/>
      <w:pPr>
        <w:tabs>
          <w:tab w:val="num" w:pos="1440"/>
        </w:tabs>
        <w:ind w:left="1440" w:hanging="360"/>
      </w:pPr>
      <w:rPr>
        <w:rFonts w:ascii="Courier New" w:hAnsi="Courier New"/>
      </w:rPr>
    </w:lvl>
    <w:lvl w:ilvl="2" w:tplc="615C99B4">
      <w:start w:val="1"/>
      <w:numFmt w:val="bullet"/>
      <w:lvlText w:val=""/>
      <w:lvlJc w:val="left"/>
      <w:pPr>
        <w:tabs>
          <w:tab w:val="num" w:pos="2160"/>
        </w:tabs>
        <w:ind w:left="2160" w:hanging="360"/>
      </w:pPr>
      <w:rPr>
        <w:rFonts w:ascii="Wingdings" w:hAnsi="Wingdings"/>
      </w:rPr>
    </w:lvl>
    <w:lvl w:ilvl="3" w:tplc="0E0056B2">
      <w:start w:val="1"/>
      <w:numFmt w:val="bullet"/>
      <w:lvlText w:val=""/>
      <w:lvlJc w:val="left"/>
      <w:pPr>
        <w:tabs>
          <w:tab w:val="num" w:pos="2880"/>
        </w:tabs>
        <w:ind w:left="2880" w:hanging="360"/>
      </w:pPr>
      <w:rPr>
        <w:rFonts w:ascii="Symbol" w:hAnsi="Symbol"/>
      </w:rPr>
    </w:lvl>
    <w:lvl w:ilvl="4" w:tplc="591E451C">
      <w:start w:val="1"/>
      <w:numFmt w:val="bullet"/>
      <w:lvlText w:val="o"/>
      <w:lvlJc w:val="left"/>
      <w:pPr>
        <w:tabs>
          <w:tab w:val="num" w:pos="3600"/>
        </w:tabs>
        <w:ind w:left="3600" w:hanging="360"/>
      </w:pPr>
      <w:rPr>
        <w:rFonts w:ascii="Courier New" w:hAnsi="Courier New"/>
      </w:rPr>
    </w:lvl>
    <w:lvl w:ilvl="5" w:tplc="AD5AE6C0">
      <w:start w:val="1"/>
      <w:numFmt w:val="bullet"/>
      <w:lvlText w:val=""/>
      <w:lvlJc w:val="left"/>
      <w:pPr>
        <w:tabs>
          <w:tab w:val="num" w:pos="4320"/>
        </w:tabs>
        <w:ind w:left="4320" w:hanging="360"/>
      </w:pPr>
      <w:rPr>
        <w:rFonts w:ascii="Wingdings" w:hAnsi="Wingdings"/>
      </w:rPr>
    </w:lvl>
    <w:lvl w:ilvl="6" w:tplc="16646CF2">
      <w:start w:val="1"/>
      <w:numFmt w:val="bullet"/>
      <w:lvlText w:val=""/>
      <w:lvlJc w:val="left"/>
      <w:pPr>
        <w:tabs>
          <w:tab w:val="num" w:pos="5040"/>
        </w:tabs>
        <w:ind w:left="5040" w:hanging="360"/>
      </w:pPr>
      <w:rPr>
        <w:rFonts w:ascii="Symbol" w:hAnsi="Symbol"/>
      </w:rPr>
    </w:lvl>
    <w:lvl w:ilvl="7" w:tplc="F512670A">
      <w:start w:val="1"/>
      <w:numFmt w:val="bullet"/>
      <w:lvlText w:val="o"/>
      <w:lvlJc w:val="left"/>
      <w:pPr>
        <w:tabs>
          <w:tab w:val="num" w:pos="5760"/>
        </w:tabs>
        <w:ind w:left="5760" w:hanging="360"/>
      </w:pPr>
      <w:rPr>
        <w:rFonts w:ascii="Courier New" w:hAnsi="Courier New"/>
      </w:rPr>
    </w:lvl>
    <w:lvl w:ilvl="8" w:tplc="66729A44">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E36C2B4">
      <w:start w:val="1"/>
      <w:numFmt w:val="bullet"/>
      <w:lvlText w:val=""/>
      <w:lvlJc w:val="left"/>
      <w:pPr>
        <w:ind w:left="720" w:hanging="360"/>
      </w:pPr>
      <w:rPr>
        <w:rFonts w:ascii="Symbol" w:hAnsi="Symbol"/>
      </w:rPr>
    </w:lvl>
    <w:lvl w:ilvl="1" w:tplc="300A756A">
      <w:start w:val="1"/>
      <w:numFmt w:val="bullet"/>
      <w:lvlText w:val="o"/>
      <w:lvlJc w:val="left"/>
      <w:pPr>
        <w:tabs>
          <w:tab w:val="num" w:pos="1440"/>
        </w:tabs>
        <w:ind w:left="1440" w:hanging="360"/>
      </w:pPr>
      <w:rPr>
        <w:rFonts w:ascii="Courier New" w:hAnsi="Courier New"/>
      </w:rPr>
    </w:lvl>
    <w:lvl w:ilvl="2" w:tplc="EE4C9860">
      <w:start w:val="1"/>
      <w:numFmt w:val="bullet"/>
      <w:lvlText w:val=""/>
      <w:lvlJc w:val="left"/>
      <w:pPr>
        <w:tabs>
          <w:tab w:val="num" w:pos="2160"/>
        </w:tabs>
        <w:ind w:left="2160" w:hanging="360"/>
      </w:pPr>
      <w:rPr>
        <w:rFonts w:ascii="Wingdings" w:hAnsi="Wingdings"/>
      </w:rPr>
    </w:lvl>
    <w:lvl w:ilvl="3" w:tplc="140C6E38">
      <w:start w:val="1"/>
      <w:numFmt w:val="bullet"/>
      <w:lvlText w:val=""/>
      <w:lvlJc w:val="left"/>
      <w:pPr>
        <w:tabs>
          <w:tab w:val="num" w:pos="2880"/>
        </w:tabs>
        <w:ind w:left="2880" w:hanging="360"/>
      </w:pPr>
      <w:rPr>
        <w:rFonts w:ascii="Symbol" w:hAnsi="Symbol"/>
      </w:rPr>
    </w:lvl>
    <w:lvl w:ilvl="4" w:tplc="CDB6436C">
      <w:start w:val="1"/>
      <w:numFmt w:val="bullet"/>
      <w:lvlText w:val="o"/>
      <w:lvlJc w:val="left"/>
      <w:pPr>
        <w:tabs>
          <w:tab w:val="num" w:pos="3600"/>
        </w:tabs>
        <w:ind w:left="3600" w:hanging="360"/>
      </w:pPr>
      <w:rPr>
        <w:rFonts w:ascii="Courier New" w:hAnsi="Courier New"/>
      </w:rPr>
    </w:lvl>
    <w:lvl w:ilvl="5" w:tplc="1098FD96">
      <w:start w:val="1"/>
      <w:numFmt w:val="bullet"/>
      <w:lvlText w:val=""/>
      <w:lvlJc w:val="left"/>
      <w:pPr>
        <w:tabs>
          <w:tab w:val="num" w:pos="4320"/>
        </w:tabs>
        <w:ind w:left="4320" w:hanging="360"/>
      </w:pPr>
      <w:rPr>
        <w:rFonts w:ascii="Wingdings" w:hAnsi="Wingdings"/>
      </w:rPr>
    </w:lvl>
    <w:lvl w:ilvl="6" w:tplc="2CB229EA">
      <w:start w:val="1"/>
      <w:numFmt w:val="bullet"/>
      <w:lvlText w:val=""/>
      <w:lvlJc w:val="left"/>
      <w:pPr>
        <w:tabs>
          <w:tab w:val="num" w:pos="5040"/>
        </w:tabs>
        <w:ind w:left="5040" w:hanging="360"/>
      </w:pPr>
      <w:rPr>
        <w:rFonts w:ascii="Symbol" w:hAnsi="Symbol"/>
      </w:rPr>
    </w:lvl>
    <w:lvl w:ilvl="7" w:tplc="84DA102E">
      <w:start w:val="1"/>
      <w:numFmt w:val="bullet"/>
      <w:lvlText w:val="o"/>
      <w:lvlJc w:val="left"/>
      <w:pPr>
        <w:tabs>
          <w:tab w:val="num" w:pos="5760"/>
        </w:tabs>
        <w:ind w:left="5760" w:hanging="360"/>
      </w:pPr>
      <w:rPr>
        <w:rFonts w:ascii="Courier New" w:hAnsi="Courier New"/>
      </w:rPr>
    </w:lvl>
    <w:lvl w:ilvl="8" w:tplc="2AAC6C94">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F9E0B55E">
      <w:start w:val="1"/>
      <w:numFmt w:val="bullet"/>
      <w:lvlText w:val=""/>
      <w:lvlJc w:val="left"/>
      <w:pPr>
        <w:ind w:left="720" w:hanging="360"/>
      </w:pPr>
      <w:rPr>
        <w:rFonts w:ascii="Symbol" w:hAnsi="Symbol"/>
      </w:rPr>
    </w:lvl>
    <w:lvl w:ilvl="1" w:tplc="7E84F510">
      <w:start w:val="1"/>
      <w:numFmt w:val="bullet"/>
      <w:lvlText w:val="o"/>
      <w:lvlJc w:val="left"/>
      <w:pPr>
        <w:tabs>
          <w:tab w:val="num" w:pos="1440"/>
        </w:tabs>
        <w:ind w:left="1440" w:hanging="360"/>
      </w:pPr>
      <w:rPr>
        <w:rFonts w:ascii="Courier New" w:hAnsi="Courier New"/>
      </w:rPr>
    </w:lvl>
    <w:lvl w:ilvl="2" w:tplc="124EB7A8">
      <w:start w:val="1"/>
      <w:numFmt w:val="bullet"/>
      <w:lvlText w:val=""/>
      <w:lvlJc w:val="left"/>
      <w:pPr>
        <w:tabs>
          <w:tab w:val="num" w:pos="2160"/>
        </w:tabs>
        <w:ind w:left="2160" w:hanging="360"/>
      </w:pPr>
      <w:rPr>
        <w:rFonts w:ascii="Wingdings" w:hAnsi="Wingdings"/>
      </w:rPr>
    </w:lvl>
    <w:lvl w:ilvl="3" w:tplc="4DC85BC4">
      <w:start w:val="1"/>
      <w:numFmt w:val="bullet"/>
      <w:lvlText w:val=""/>
      <w:lvlJc w:val="left"/>
      <w:pPr>
        <w:tabs>
          <w:tab w:val="num" w:pos="2880"/>
        </w:tabs>
        <w:ind w:left="2880" w:hanging="360"/>
      </w:pPr>
      <w:rPr>
        <w:rFonts w:ascii="Symbol" w:hAnsi="Symbol"/>
      </w:rPr>
    </w:lvl>
    <w:lvl w:ilvl="4" w:tplc="D3C6DCF6">
      <w:start w:val="1"/>
      <w:numFmt w:val="bullet"/>
      <w:lvlText w:val="o"/>
      <w:lvlJc w:val="left"/>
      <w:pPr>
        <w:tabs>
          <w:tab w:val="num" w:pos="3600"/>
        </w:tabs>
        <w:ind w:left="3600" w:hanging="360"/>
      </w:pPr>
      <w:rPr>
        <w:rFonts w:ascii="Courier New" w:hAnsi="Courier New"/>
      </w:rPr>
    </w:lvl>
    <w:lvl w:ilvl="5" w:tplc="820EB3F4">
      <w:start w:val="1"/>
      <w:numFmt w:val="bullet"/>
      <w:lvlText w:val=""/>
      <w:lvlJc w:val="left"/>
      <w:pPr>
        <w:tabs>
          <w:tab w:val="num" w:pos="4320"/>
        </w:tabs>
        <w:ind w:left="4320" w:hanging="360"/>
      </w:pPr>
      <w:rPr>
        <w:rFonts w:ascii="Wingdings" w:hAnsi="Wingdings"/>
      </w:rPr>
    </w:lvl>
    <w:lvl w:ilvl="6" w:tplc="41E4431A">
      <w:start w:val="1"/>
      <w:numFmt w:val="bullet"/>
      <w:lvlText w:val=""/>
      <w:lvlJc w:val="left"/>
      <w:pPr>
        <w:tabs>
          <w:tab w:val="num" w:pos="5040"/>
        </w:tabs>
        <w:ind w:left="5040" w:hanging="360"/>
      </w:pPr>
      <w:rPr>
        <w:rFonts w:ascii="Symbol" w:hAnsi="Symbol"/>
      </w:rPr>
    </w:lvl>
    <w:lvl w:ilvl="7" w:tplc="8A4864B8">
      <w:start w:val="1"/>
      <w:numFmt w:val="bullet"/>
      <w:lvlText w:val="o"/>
      <w:lvlJc w:val="left"/>
      <w:pPr>
        <w:tabs>
          <w:tab w:val="num" w:pos="5760"/>
        </w:tabs>
        <w:ind w:left="5760" w:hanging="360"/>
      </w:pPr>
      <w:rPr>
        <w:rFonts w:ascii="Courier New" w:hAnsi="Courier New"/>
      </w:rPr>
    </w:lvl>
    <w:lvl w:ilvl="8" w:tplc="637267B4">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F43EA080">
      <w:start w:val="1"/>
      <w:numFmt w:val="bullet"/>
      <w:lvlText w:val=""/>
      <w:lvlJc w:val="left"/>
      <w:pPr>
        <w:ind w:left="720" w:hanging="360"/>
      </w:pPr>
      <w:rPr>
        <w:rFonts w:ascii="Symbol" w:hAnsi="Symbol"/>
      </w:rPr>
    </w:lvl>
    <w:lvl w:ilvl="1" w:tplc="DB5ACA56">
      <w:start w:val="1"/>
      <w:numFmt w:val="bullet"/>
      <w:lvlText w:val="o"/>
      <w:lvlJc w:val="left"/>
      <w:pPr>
        <w:tabs>
          <w:tab w:val="num" w:pos="1440"/>
        </w:tabs>
        <w:ind w:left="1440" w:hanging="360"/>
      </w:pPr>
      <w:rPr>
        <w:rFonts w:ascii="Courier New" w:hAnsi="Courier New"/>
      </w:rPr>
    </w:lvl>
    <w:lvl w:ilvl="2" w:tplc="CEE827B8">
      <w:start w:val="1"/>
      <w:numFmt w:val="bullet"/>
      <w:lvlText w:val=""/>
      <w:lvlJc w:val="left"/>
      <w:pPr>
        <w:tabs>
          <w:tab w:val="num" w:pos="2160"/>
        </w:tabs>
        <w:ind w:left="2160" w:hanging="360"/>
      </w:pPr>
      <w:rPr>
        <w:rFonts w:ascii="Wingdings" w:hAnsi="Wingdings"/>
      </w:rPr>
    </w:lvl>
    <w:lvl w:ilvl="3" w:tplc="392A4BC4">
      <w:start w:val="1"/>
      <w:numFmt w:val="bullet"/>
      <w:lvlText w:val=""/>
      <w:lvlJc w:val="left"/>
      <w:pPr>
        <w:tabs>
          <w:tab w:val="num" w:pos="2880"/>
        </w:tabs>
        <w:ind w:left="2880" w:hanging="360"/>
      </w:pPr>
      <w:rPr>
        <w:rFonts w:ascii="Symbol" w:hAnsi="Symbol"/>
      </w:rPr>
    </w:lvl>
    <w:lvl w:ilvl="4" w:tplc="25D6D990">
      <w:start w:val="1"/>
      <w:numFmt w:val="bullet"/>
      <w:lvlText w:val="o"/>
      <w:lvlJc w:val="left"/>
      <w:pPr>
        <w:tabs>
          <w:tab w:val="num" w:pos="3600"/>
        </w:tabs>
        <w:ind w:left="3600" w:hanging="360"/>
      </w:pPr>
      <w:rPr>
        <w:rFonts w:ascii="Courier New" w:hAnsi="Courier New"/>
      </w:rPr>
    </w:lvl>
    <w:lvl w:ilvl="5" w:tplc="0A06DAC0">
      <w:start w:val="1"/>
      <w:numFmt w:val="bullet"/>
      <w:lvlText w:val=""/>
      <w:lvlJc w:val="left"/>
      <w:pPr>
        <w:tabs>
          <w:tab w:val="num" w:pos="4320"/>
        </w:tabs>
        <w:ind w:left="4320" w:hanging="360"/>
      </w:pPr>
      <w:rPr>
        <w:rFonts w:ascii="Wingdings" w:hAnsi="Wingdings"/>
      </w:rPr>
    </w:lvl>
    <w:lvl w:ilvl="6" w:tplc="B736284C">
      <w:start w:val="1"/>
      <w:numFmt w:val="bullet"/>
      <w:lvlText w:val=""/>
      <w:lvlJc w:val="left"/>
      <w:pPr>
        <w:tabs>
          <w:tab w:val="num" w:pos="5040"/>
        </w:tabs>
        <w:ind w:left="5040" w:hanging="360"/>
      </w:pPr>
      <w:rPr>
        <w:rFonts w:ascii="Symbol" w:hAnsi="Symbol"/>
      </w:rPr>
    </w:lvl>
    <w:lvl w:ilvl="7" w:tplc="65D65904">
      <w:start w:val="1"/>
      <w:numFmt w:val="bullet"/>
      <w:lvlText w:val="o"/>
      <w:lvlJc w:val="left"/>
      <w:pPr>
        <w:tabs>
          <w:tab w:val="num" w:pos="5760"/>
        </w:tabs>
        <w:ind w:left="5760" w:hanging="360"/>
      </w:pPr>
      <w:rPr>
        <w:rFonts w:ascii="Courier New" w:hAnsi="Courier New"/>
      </w:rPr>
    </w:lvl>
    <w:lvl w:ilvl="8" w:tplc="42E0F584">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66F68A32">
      <w:start w:val="1"/>
      <w:numFmt w:val="bullet"/>
      <w:lvlText w:val=""/>
      <w:lvlJc w:val="left"/>
      <w:pPr>
        <w:ind w:left="720" w:hanging="360"/>
      </w:pPr>
      <w:rPr>
        <w:rFonts w:ascii="Symbol" w:hAnsi="Symbol"/>
      </w:rPr>
    </w:lvl>
    <w:lvl w:ilvl="1" w:tplc="490A65FA">
      <w:start w:val="1"/>
      <w:numFmt w:val="bullet"/>
      <w:lvlText w:val="o"/>
      <w:lvlJc w:val="left"/>
      <w:pPr>
        <w:tabs>
          <w:tab w:val="num" w:pos="1440"/>
        </w:tabs>
        <w:ind w:left="1440" w:hanging="360"/>
      </w:pPr>
      <w:rPr>
        <w:rFonts w:ascii="Courier New" w:hAnsi="Courier New"/>
      </w:rPr>
    </w:lvl>
    <w:lvl w:ilvl="2" w:tplc="B7829C98">
      <w:start w:val="1"/>
      <w:numFmt w:val="bullet"/>
      <w:lvlText w:val=""/>
      <w:lvlJc w:val="left"/>
      <w:pPr>
        <w:tabs>
          <w:tab w:val="num" w:pos="2160"/>
        </w:tabs>
        <w:ind w:left="2160" w:hanging="360"/>
      </w:pPr>
      <w:rPr>
        <w:rFonts w:ascii="Wingdings" w:hAnsi="Wingdings"/>
      </w:rPr>
    </w:lvl>
    <w:lvl w:ilvl="3" w:tplc="F40AC38A">
      <w:start w:val="1"/>
      <w:numFmt w:val="bullet"/>
      <w:lvlText w:val=""/>
      <w:lvlJc w:val="left"/>
      <w:pPr>
        <w:tabs>
          <w:tab w:val="num" w:pos="2880"/>
        </w:tabs>
        <w:ind w:left="2880" w:hanging="360"/>
      </w:pPr>
      <w:rPr>
        <w:rFonts w:ascii="Symbol" w:hAnsi="Symbol"/>
      </w:rPr>
    </w:lvl>
    <w:lvl w:ilvl="4" w:tplc="2996CD4C">
      <w:start w:val="1"/>
      <w:numFmt w:val="bullet"/>
      <w:lvlText w:val="o"/>
      <w:lvlJc w:val="left"/>
      <w:pPr>
        <w:tabs>
          <w:tab w:val="num" w:pos="3600"/>
        </w:tabs>
        <w:ind w:left="3600" w:hanging="360"/>
      </w:pPr>
      <w:rPr>
        <w:rFonts w:ascii="Courier New" w:hAnsi="Courier New"/>
      </w:rPr>
    </w:lvl>
    <w:lvl w:ilvl="5" w:tplc="59BE2DCE">
      <w:start w:val="1"/>
      <w:numFmt w:val="bullet"/>
      <w:lvlText w:val=""/>
      <w:lvlJc w:val="left"/>
      <w:pPr>
        <w:tabs>
          <w:tab w:val="num" w:pos="4320"/>
        </w:tabs>
        <w:ind w:left="4320" w:hanging="360"/>
      </w:pPr>
      <w:rPr>
        <w:rFonts w:ascii="Wingdings" w:hAnsi="Wingdings"/>
      </w:rPr>
    </w:lvl>
    <w:lvl w:ilvl="6" w:tplc="B4F49A60">
      <w:start w:val="1"/>
      <w:numFmt w:val="bullet"/>
      <w:lvlText w:val=""/>
      <w:lvlJc w:val="left"/>
      <w:pPr>
        <w:tabs>
          <w:tab w:val="num" w:pos="5040"/>
        </w:tabs>
        <w:ind w:left="5040" w:hanging="360"/>
      </w:pPr>
      <w:rPr>
        <w:rFonts w:ascii="Symbol" w:hAnsi="Symbol"/>
      </w:rPr>
    </w:lvl>
    <w:lvl w:ilvl="7" w:tplc="0234E5D8">
      <w:start w:val="1"/>
      <w:numFmt w:val="bullet"/>
      <w:lvlText w:val="o"/>
      <w:lvlJc w:val="left"/>
      <w:pPr>
        <w:tabs>
          <w:tab w:val="num" w:pos="5760"/>
        </w:tabs>
        <w:ind w:left="5760" w:hanging="360"/>
      </w:pPr>
      <w:rPr>
        <w:rFonts w:ascii="Courier New" w:hAnsi="Courier New"/>
      </w:rPr>
    </w:lvl>
    <w:lvl w:ilvl="8" w:tplc="4A9EF82C">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63F404AA">
      <w:start w:val="1"/>
      <w:numFmt w:val="bullet"/>
      <w:lvlText w:val=""/>
      <w:lvlJc w:val="left"/>
      <w:pPr>
        <w:ind w:left="720" w:hanging="360"/>
      </w:pPr>
      <w:rPr>
        <w:rFonts w:ascii="Symbol" w:hAnsi="Symbol"/>
      </w:rPr>
    </w:lvl>
    <w:lvl w:ilvl="1" w:tplc="3A5AE332">
      <w:start w:val="1"/>
      <w:numFmt w:val="bullet"/>
      <w:lvlText w:val="o"/>
      <w:lvlJc w:val="left"/>
      <w:pPr>
        <w:tabs>
          <w:tab w:val="num" w:pos="1440"/>
        </w:tabs>
        <w:ind w:left="1440" w:hanging="360"/>
      </w:pPr>
      <w:rPr>
        <w:rFonts w:ascii="Courier New" w:hAnsi="Courier New"/>
      </w:rPr>
    </w:lvl>
    <w:lvl w:ilvl="2" w:tplc="B476B3E0">
      <w:start w:val="1"/>
      <w:numFmt w:val="bullet"/>
      <w:lvlText w:val=""/>
      <w:lvlJc w:val="left"/>
      <w:pPr>
        <w:tabs>
          <w:tab w:val="num" w:pos="2160"/>
        </w:tabs>
        <w:ind w:left="2160" w:hanging="360"/>
      </w:pPr>
      <w:rPr>
        <w:rFonts w:ascii="Wingdings" w:hAnsi="Wingdings"/>
      </w:rPr>
    </w:lvl>
    <w:lvl w:ilvl="3" w:tplc="38466894">
      <w:start w:val="1"/>
      <w:numFmt w:val="bullet"/>
      <w:lvlText w:val=""/>
      <w:lvlJc w:val="left"/>
      <w:pPr>
        <w:tabs>
          <w:tab w:val="num" w:pos="2880"/>
        </w:tabs>
        <w:ind w:left="2880" w:hanging="360"/>
      </w:pPr>
      <w:rPr>
        <w:rFonts w:ascii="Symbol" w:hAnsi="Symbol"/>
      </w:rPr>
    </w:lvl>
    <w:lvl w:ilvl="4" w:tplc="892852A0">
      <w:start w:val="1"/>
      <w:numFmt w:val="bullet"/>
      <w:lvlText w:val="o"/>
      <w:lvlJc w:val="left"/>
      <w:pPr>
        <w:tabs>
          <w:tab w:val="num" w:pos="3600"/>
        </w:tabs>
        <w:ind w:left="3600" w:hanging="360"/>
      </w:pPr>
      <w:rPr>
        <w:rFonts w:ascii="Courier New" w:hAnsi="Courier New"/>
      </w:rPr>
    </w:lvl>
    <w:lvl w:ilvl="5" w:tplc="1710028A">
      <w:start w:val="1"/>
      <w:numFmt w:val="bullet"/>
      <w:lvlText w:val=""/>
      <w:lvlJc w:val="left"/>
      <w:pPr>
        <w:tabs>
          <w:tab w:val="num" w:pos="4320"/>
        </w:tabs>
        <w:ind w:left="4320" w:hanging="360"/>
      </w:pPr>
      <w:rPr>
        <w:rFonts w:ascii="Wingdings" w:hAnsi="Wingdings"/>
      </w:rPr>
    </w:lvl>
    <w:lvl w:ilvl="6" w:tplc="B75CEEDC">
      <w:start w:val="1"/>
      <w:numFmt w:val="bullet"/>
      <w:lvlText w:val=""/>
      <w:lvlJc w:val="left"/>
      <w:pPr>
        <w:tabs>
          <w:tab w:val="num" w:pos="5040"/>
        </w:tabs>
        <w:ind w:left="5040" w:hanging="360"/>
      </w:pPr>
      <w:rPr>
        <w:rFonts w:ascii="Symbol" w:hAnsi="Symbol"/>
      </w:rPr>
    </w:lvl>
    <w:lvl w:ilvl="7" w:tplc="1C74F646">
      <w:start w:val="1"/>
      <w:numFmt w:val="bullet"/>
      <w:lvlText w:val="o"/>
      <w:lvlJc w:val="left"/>
      <w:pPr>
        <w:tabs>
          <w:tab w:val="num" w:pos="5760"/>
        </w:tabs>
        <w:ind w:left="5760" w:hanging="360"/>
      </w:pPr>
      <w:rPr>
        <w:rFonts w:ascii="Courier New" w:hAnsi="Courier New"/>
      </w:rPr>
    </w:lvl>
    <w:lvl w:ilvl="8" w:tplc="72F215B0">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13EE13B2">
      <w:start w:val="1"/>
      <w:numFmt w:val="bullet"/>
      <w:lvlText w:val=""/>
      <w:lvlJc w:val="left"/>
      <w:pPr>
        <w:ind w:left="720" w:hanging="360"/>
      </w:pPr>
      <w:rPr>
        <w:rFonts w:ascii="Symbol" w:hAnsi="Symbol"/>
      </w:rPr>
    </w:lvl>
    <w:lvl w:ilvl="1" w:tplc="1AEE62E0">
      <w:start w:val="1"/>
      <w:numFmt w:val="bullet"/>
      <w:lvlText w:val="o"/>
      <w:lvlJc w:val="left"/>
      <w:pPr>
        <w:tabs>
          <w:tab w:val="num" w:pos="1440"/>
        </w:tabs>
        <w:ind w:left="1440" w:hanging="360"/>
      </w:pPr>
      <w:rPr>
        <w:rFonts w:ascii="Courier New" w:hAnsi="Courier New"/>
      </w:rPr>
    </w:lvl>
    <w:lvl w:ilvl="2" w:tplc="9B6E6ED4">
      <w:start w:val="1"/>
      <w:numFmt w:val="bullet"/>
      <w:lvlText w:val=""/>
      <w:lvlJc w:val="left"/>
      <w:pPr>
        <w:tabs>
          <w:tab w:val="num" w:pos="2160"/>
        </w:tabs>
        <w:ind w:left="2160" w:hanging="360"/>
      </w:pPr>
      <w:rPr>
        <w:rFonts w:ascii="Wingdings" w:hAnsi="Wingdings"/>
      </w:rPr>
    </w:lvl>
    <w:lvl w:ilvl="3" w:tplc="578E57EA">
      <w:start w:val="1"/>
      <w:numFmt w:val="bullet"/>
      <w:lvlText w:val=""/>
      <w:lvlJc w:val="left"/>
      <w:pPr>
        <w:tabs>
          <w:tab w:val="num" w:pos="2880"/>
        </w:tabs>
        <w:ind w:left="2880" w:hanging="360"/>
      </w:pPr>
      <w:rPr>
        <w:rFonts w:ascii="Symbol" w:hAnsi="Symbol"/>
      </w:rPr>
    </w:lvl>
    <w:lvl w:ilvl="4" w:tplc="46FC8388">
      <w:start w:val="1"/>
      <w:numFmt w:val="bullet"/>
      <w:lvlText w:val="o"/>
      <w:lvlJc w:val="left"/>
      <w:pPr>
        <w:tabs>
          <w:tab w:val="num" w:pos="3600"/>
        </w:tabs>
        <w:ind w:left="3600" w:hanging="360"/>
      </w:pPr>
      <w:rPr>
        <w:rFonts w:ascii="Courier New" w:hAnsi="Courier New"/>
      </w:rPr>
    </w:lvl>
    <w:lvl w:ilvl="5" w:tplc="7FC06856">
      <w:start w:val="1"/>
      <w:numFmt w:val="bullet"/>
      <w:lvlText w:val=""/>
      <w:lvlJc w:val="left"/>
      <w:pPr>
        <w:tabs>
          <w:tab w:val="num" w:pos="4320"/>
        </w:tabs>
        <w:ind w:left="4320" w:hanging="360"/>
      </w:pPr>
      <w:rPr>
        <w:rFonts w:ascii="Wingdings" w:hAnsi="Wingdings"/>
      </w:rPr>
    </w:lvl>
    <w:lvl w:ilvl="6" w:tplc="3E20C626">
      <w:start w:val="1"/>
      <w:numFmt w:val="bullet"/>
      <w:lvlText w:val=""/>
      <w:lvlJc w:val="left"/>
      <w:pPr>
        <w:tabs>
          <w:tab w:val="num" w:pos="5040"/>
        </w:tabs>
        <w:ind w:left="5040" w:hanging="360"/>
      </w:pPr>
      <w:rPr>
        <w:rFonts w:ascii="Symbol" w:hAnsi="Symbol"/>
      </w:rPr>
    </w:lvl>
    <w:lvl w:ilvl="7" w:tplc="1BF635A6">
      <w:start w:val="1"/>
      <w:numFmt w:val="bullet"/>
      <w:lvlText w:val="o"/>
      <w:lvlJc w:val="left"/>
      <w:pPr>
        <w:tabs>
          <w:tab w:val="num" w:pos="5760"/>
        </w:tabs>
        <w:ind w:left="5760" w:hanging="360"/>
      </w:pPr>
      <w:rPr>
        <w:rFonts w:ascii="Courier New" w:hAnsi="Courier New"/>
      </w:rPr>
    </w:lvl>
    <w:lvl w:ilvl="8" w:tplc="AD10E90A">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9104BDBE">
      <w:start w:val="1"/>
      <w:numFmt w:val="bullet"/>
      <w:lvlText w:val=""/>
      <w:lvlJc w:val="left"/>
      <w:pPr>
        <w:ind w:left="720" w:hanging="360"/>
      </w:pPr>
      <w:rPr>
        <w:rFonts w:ascii="Symbol" w:hAnsi="Symbol"/>
      </w:rPr>
    </w:lvl>
    <w:lvl w:ilvl="1" w:tplc="AFBA16EE">
      <w:start w:val="1"/>
      <w:numFmt w:val="bullet"/>
      <w:lvlText w:val="o"/>
      <w:lvlJc w:val="left"/>
      <w:pPr>
        <w:tabs>
          <w:tab w:val="num" w:pos="1440"/>
        </w:tabs>
        <w:ind w:left="1440" w:hanging="360"/>
      </w:pPr>
      <w:rPr>
        <w:rFonts w:ascii="Courier New" w:hAnsi="Courier New"/>
      </w:rPr>
    </w:lvl>
    <w:lvl w:ilvl="2" w:tplc="121E7716">
      <w:start w:val="1"/>
      <w:numFmt w:val="bullet"/>
      <w:lvlText w:val=""/>
      <w:lvlJc w:val="left"/>
      <w:pPr>
        <w:tabs>
          <w:tab w:val="num" w:pos="2160"/>
        </w:tabs>
        <w:ind w:left="2160" w:hanging="360"/>
      </w:pPr>
      <w:rPr>
        <w:rFonts w:ascii="Wingdings" w:hAnsi="Wingdings"/>
      </w:rPr>
    </w:lvl>
    <w:lvl w:ilvl="3" w:tplc="2732F6B6">
      <w:start w:val="1"/>
      <w:numFmt w:val="bullet"/>
      <w:lvlText w:val=""/>
      <w:lvlJc w:val="left"/>
      <w:pPr>
        <w:tabs>
          <w:tab w:val="num" w:pos="2880"/>
        </w:tabs>
        <w:ind w:left="2880" w:hanging="360"/>
      </w:pPr>
      <w:rPr>
        <w:rFonts w:ascii="Symbol" w:hAnsi="Symbol"/>
      </w:rPr>
    </w:lvl>
    <w:lvl w:ilvl="4" w:tplc="247ADDA0">
      <w:start w:val="1"/>
      <w:numFmt w:val="bullet"/>
      <w:lvlText w:val="o"/>
      <w:lvlJc w:val="left"/>
      <w:pPr>
        <w:tabs>
          <w:tab w:val="num" w:pos="3600"/>
        </w:tabs>
        <w:ind w:left="3600" w:hanging="360"/>
      </w:pPr>
      <w:rPr>
        <w:rFonts w:ascii="Courier New" w:hAnsi="Courier New"/>
      </w:rPr>
    </w:lvl>
    <w:lvl w:ilvl="5" w:tplc="FC725C3C">
      <w:start w:val="1"/>
      <w:numFmt w:val="bullet"/>
      <w:lvlText w:val=""/>
      <w:lvlJc w:val="left"/>
      <w:pPr>
        <w:tabs>
          <w:tab w:val="num" w:pos="4320"/>
        </w:tabs>
        <w:ind w:left="4320" w:hanging="360"/>
      </w:pPr>
      <w:rPr>
        <w:rFonts w:ascii="Wingdings" w:hAnsi="Wingdings"/>
      </w:rPr>
    </w:lvl>
    <w:lvl w:ilvl="6" w:tplc="E7A8D77A">
      <w:start w:val="1"/>
      <w:numFmt w:val="bullet"/>
      <w:lvlText w:val=""/>
      <w:lvlJc w:val="left"/>
      <w:pPr>
        <w:tabs>
          <w:tab w:val="num" w:pos="5040"/>
        </w:tabs>
        <w:ind w:left="5040" w:hanging="360"/>
      </w:pPr>
      <w:rPr>
        <w:rFonts w:ascii="Symbol" w:hAnsi="Symbol"/>
      </w:rPr>
    </w:lvl>
    <w:lvl w:ilvl="7" w:tplc="2026BE5E">
      <w:start w:val="1"/>
      <w:numFmt w:val="bullet"/>
      <w:lvlText w:val="o"/>
      <w:lvlJc w:val="left"/>
      <w:pPr>
        <w:tabs>
          <w:tab w:val="num" w:pos="5760"/>
        </w:tabs>
        <w:ind w:left="5760" w:hanging="360"/>
      </w:pPr>
      <w:rPr>
        <w:rFonts w:ascii="Courier New" w:hAnsi="Courier New"/>
      </w:rPr>
    </w:lvl>
    <w:lvl w:ilvl="8" w:tplc="CCE4EB70">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538EE02E">
      <w:start w:val="1"/>
      <w:numFmt w:val="bullet"/>
      <w:lvlText w:val=""/>
      <w:lvlJc w:val="left"/>
      <w:pPr>
        <w:ind w:left="720" w:hanging="360"/>
      </w:pPr>
      <w:rPr>
        <w:rFonts w:ascii="Symbol" w:hAnsi="Symbol"/>
      </w:rPr>
    </w:lvl>
    <w:lvl w:ilvl="1" w:tplc="091853B6">
      <w:start w:val="1"/>
      <w:numFmt w:val="bullet"/>
      <w:lvlText w:val="o"/>
      <w:lvlJc w:val="left"/>
      <w:pPr>
        <w:tabs>
          <w:tab w:val="num" w:pos="1440"/>
        </w:tabs>
        <w:ind w:left="1440" w:hanging="360"/>
      </w:pPr>
      <w:rPr>
        <w:rFonts w:ascii="Courier New" w:hAnsi="Courier New"/>
      </w:rPr>
    </w:lvl>
    <w:lvl w:ilvl="2" w:tplc="BE00A16A">
      <w:start w:val="1"/>
      <w:numFmt w:val="bullet"/>
      <w:lvlText w:val=""/>
      <w:lvlJc w:val="left"/>
      <w:pPr>
        <w:tabs>
          <w:tab w:val="num" w:pos="2160"/>
        </w:tabs>
        <w:ind w:left="2160" w:hanging="360"/>
      </w:pPr>
      <w:rPr>
        <w:rFonts w:ascii="Wingdings" w:hAnsi="Wingdings"/>
      </w:rPr>
    </w:lvl>
    <w:lvl w:ilvl="3" w:tplc="CEE6C626">
      <w:start w:val="1"/>
      <w:numFmt w:val="bullet"/>
      <w:lvlText w:val=""/>
      <w:lvlJc w:val="left"/>
      <w:pPr>
        <w:tabs>
          <w:tab w:val="num" w:pos="2880"/>
        </w:tabs>
        <w:ind w:left="2880" w:hanging="360"/>
      </w:pPr>
      <w:rPr>
        <w:rFonts w:ascii="Symbol" w:hAnsi="Symbol"/>
      </w:rPr>
    </w:lvl>
    <w:lvl w:ilvl="4" w:tplc="37366D5E">
      <w:start w:val="1"/>
      <w:numFmt w:val="bullet"/>
      <w:lvlText w:val="o"/>
      <w:lvlJc w:val="left"/>
      <w:pPr>
        <w:tabs>
          <w:tab w:val="num" w:pos="3600"/>
        </w:tabs>
        <w:ind w:left="3600" w:hanging="360"/>
      </w:pPr>
      <w:rPr>
        <w:rFonts w:ascii="Courier New" w:hAnsi="Courier New"/>
      </w:rPr>
    </w:lvl>
    <w:lvl w:ilvl="5" w:tplc="3CD64D44">
      <w:start w:val="1"/>
      <w:numFmt w:val="bullet"/>
      <w:lvlText w:val=""/>
      <w:lvlJc w:val="left"/>
      <w:pPr>
        <w:tabs>
          <w:tab w:val="num" w:pos="4320"/>
        </w:tabs>
        <w:ind w:left="4320" w:hanging="360"/>
      </w:pPr>
      <w:rPr>
        <w:rFonts w:ascii="Wingdings" w:hAnsi="Wingdings"/>
      </w:rPr>
    </w:lvl>
    <w:lvl w:ilvl="6" w:tplc="8AF6880A">
      <w:start w:val="1"/>
      <w:numFmt w:val="bullet"/>
      <w:lvlText w:val=""/>
      <w:lvlJc w:val="left"/>
      <w:pPr>
        <w:tabs>
          <w:tab w:val="num" w:pos="5040"/>
        </w:tabs>
        <w:ind w:left="5040" w:hanging="360"/>
      </w:pPr>
      <w:rPr>
        <w:rFonts w:ascii="Symbol" w:hAnsi="Symbol"/>
      </w:rPr>
    </w:lvl>
    <w:lvl w:ilvl="7" w:tplc="8F70527C">
      <w:start w:val="1"/>
      <w:numFmt w:val="bullet"/>
      <w:lvlText w:val="o"/>
      <w:lvlJc w:val="left"/>
      <w:pPr>
        <w:tabs>
          <w:tab w:val="num" w:pos="5760"/>
        </w:tabs>
        <w:ind w:left="5760" w:hanging="360"/>
      </w:pPr>
      <w:rPr>
        <w:rFonts w:ascii="Courier New" w:hAnsi="Courier New"/>
      </w:rPr>
    </w:lvl>
    <w:lvl w:ilvl="8" w:tplc="EF6C804C">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DD84C6D8">
      <w:start w:val="1"/>
      <w:numFmt w:val="bullet"/>
      <w:lvlText w:val=""/>
      <w:lvlJc w:val="left"/>
      <w:pPr>
        <w:ind w:left="720" w:hanging="360"/>
      </w:pPr>
      <w:rPr>
        <w:rFonts w:ascii="Symbol" w:hAnsi="Symbol"/>
      </w:rPr>
    </w:lvl>
    <w:lvl w:ilvl="1" w:tplc="F9C8F64C">
      <w:start w:val="1"/>
      <w:numFmt w:val="bullet"/>
      <w:lvlText w:val="o"/>
      <w:lvlJc w:val="left"/>
      <w:pPr>
        <w:tabs>
          <w:tab w:val="num" w:pos="1440"/>
        </w:tabs>
        <w:ind w:left="1440" w:hanging="360"/>
      </w:pPr>
      <w:rPr>
        <w:rFonts w:ascii="Courier New" w:hAnsi="Courier New"/>
      </w:rPr>
    </w:lvl>
    <w:lvl w:ilvl="2" w:tplc="6E1E05CE">
      <w:start w:val="1"/>
      <w:numFmt w:val="bullet"/>
      <w:lvlText w:val=""/>
      <w:lvlJc w:val="left"/>
      <w:pPr>
        <w:tabs>
          <w:tab w:val="num" w:pos="2160"/>
        </w:tabs>
        <w:ind w:left="2160" w:hanging="360"/>
      </w:pPr>
      <w:rPr>
        <w:rFonts w:ascii="Wingdings" w:hAnsi="Wingdings"/>
      </w:rPr>
    </w:lvl>
    <w:lvl w:ilvl="3" w:tplc="29DC5390">
      <w:start w:val="1"/>
      <w:numFmt w:val="bullet"/>
      <w:lvlText w:val=""/>
      <w:lvlJc w:val="left"/>
      <w:pPr>
        <w:tabs>
          <w:tab w:val="num" w:pos="2880"/>
        </w:tabs>
        <w:ind w:left="2880" w:hanging="360"/>
      </w:pPr>
      <w:rPr>
        <w:rFonts w:ascii="Symbol" w:hAnsi="Symbol"/>
      </w:rPr>
    </w:lvl>
    <w:lvl w:ilvl="4" w:tplc="3CCEF8AC">
      <w:start w:val="1"/>
      <w:numFmt w:val="bullet"/>
      <w:lvlText w:val="o"/>
      <w:lvlJc w:val="left"/>
      <w:pPr>
        <w:tabs>
          <w:tab w:val="num" w:pos="3600"/>
        </w:tabs>
        <w:ind w:left="3600" w:hanging="360"/>
      </w:pPr>
      <w:rPr>
        <w:rFonts w:ascii="Courier New" w:hAnsi="Courier New"/>
      </w:rPr>
    </w:lvl>
    <w:lvl w:ilvl="5" w:tplc="727EAC30">
      <w:start w:val="1"/>
      <w:numFmt w:val="bullet"/>
      <w:lvlText w:val=""/>
      <w:lvlJc w:val="left"/>
      <w:pPr>
        <w:tabs>
          <w:tab w:val="num" w:pos="4320"/>
        </w:tabs>
        <w:ind w:left="4320" w:hanging="360"/>
      </w:pPr>
      <w:rPr>
        <w:rFonts w:ascii="Wingdings" w:hAnsi="Wingdings"/>
      </w:rPr>
    </w:lvl>
    <w:lvl w:ilvl="6" w:tplc="2C3C4212">
      <w:start w:val="1"/>
      <w:numFmt w:val="bullet"/>
      <w:lvlText w:val=""/>
      <w:lvlJc w:val="left"/>
      <w:pPr>
        <w:tabs>
          <w:tab w:val="num" w:pos="5040"/>
        </w:tabs>
        <w:ind w:left="5040" w:hanging="360"/>
      </w:pPr>
      <w:rPr>
        <w:rFonts w:ascii="Symbol" w:hAnsi="Symbol"/>
      </w:rPr>
    </w:lvl>
    <w:lvl w:ilvl="7" w:tplc="17C676C0">
      <w:start w:val="1"/>
      <w:numFmt w:val="bullet"/>
      <w:lvlText w:val="o"/>
      <w:lvlJc w:val="left"/>
      <w:pPr>
        <w:tabs>
          <w:tab w:val="num" w:pos="5760"/>
        </w:tabs>
        <w:ind w:left="5760" w:hanging="360"/>
      </w:pPr>
      <w:rPr>
        <w:rFonts w:ascii="Courier New" w:hAnsi="Courier New"/>
      </w:rPr>
    </w:lvl>
    <w:lvl w:ilvl="8" w:tplc="48B84E2E">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849A80C0">
      <w:start w:val="1"/>
      <w:numFmt w:val="bullet"/>
      <w:lvlText w:val=""/>
      <w:lvlJc w:val="left"/>
      <w:pPr>
        <w:ind w:left="720" w:hanging="360"/>
      </w:pPr>
      <w:rPr>
        <w:rFonts w:ascii="Symbol" w:hAnsi="Symbol"/>
      </w:rPr>
    </w:lvl>
    <w:lvl w:ilvl="1" w:tplc="B15A7B68">
      <w:start w:val="1"/>
      <w:numFmt w:val="bullet"/>
      <w:lvlText w:val="o"/>
      <w:lvlJc w:val="left"/>
      <w:pPr>
        <w:tabs>
          <w:tab w:val="num" w:pos="1440"/>
        </w:tabs>
        <w:ind w:left="1440" w:hanging="360"/>
      </w:pPr>
      <w:rPr>
        <w:rFonts w:ascii="Courier New" w:hAnsi="Courier New"/>
      </w:rPr>
    </w:lvl>
    <w:lvl w:ilvl="2" w:tplc="A83CA6E4">
      <w:start w:val="1"/>
      <w:numFmt w:val="bullet"/>
      <w:lvlText w:val=""/>
      <w:lvlJc w:val="left"/>
      <w:pPr>
        <w:tabs>
          <w:tab w:val="num" w:pos="2160"/>
        </w:tabs>
        <w:ind w:left="2160" w:hanging="360"/>
      </w:pPr>
      <w:rPr>
        <w:rFonts w:ascii="Wingdings" w:hAnsi="Wingdings"/>
      </w:rPr>
    </w:lvl>
    <w:lvl w:ilvl="3" w:tplc="F620E662">
      <w:start w:val="1"/>
      <w:numFmt w:val="bullet"/>
      <w:lvlText w:val=""/>
      <w:lvlJc w:val="left"/>
      <w:pPr>
        <w:tabs>
          <w:tab w:val="num" w:pos="2880"/>
        </w:tabs>
        <w:ind w:left="2880" w:hanging="360"/>
      </w:pPr>
      <w:rPr>
        <w:rFonts w:ascii="Symbol" w:hAnsi="Symbol"/>
      </w:rPr>
    </w:lvl>
    <w:lvl w:ilvl="4" w:tplc="E3F4CA56">
      <w:start w:val="1"/>
      <w:numFmt w:val="bullet"/>
      <w:lvlText w:val="o"/>
      <w:lvlJc w:val="left"/>
      <w:pPr>
        <w:tabs>
          <w:tab w:val="num" w:pos="3600"/>
        </w:tabs>
        <w:ind w:left="3600" w:hanging="360"/>
      </w:pPr>
      <w:rPr>
        <w:rFonts w:ascii="Courier New" w:hAnsi="Courier New"/>
      </w:rPr>
    </w:lvl>
    <w:lvl w:ilvl="5" w:tplc="BC86EDDC">
      <w:start w:val="1"/>
      <w:numFmt w:val="bullet"/>
      <w:lvlText w:val=""/>
      <w:lvlJc w:val="left"/>
      <w:pPr>
        <w:tabs>
          <w:tab w:val="num" w:pos="4320"/>
        </w:tabs>
        <w:ind w:left="4320" w:hanging="360"/>
      </w:pPr>
      <w:rPr>
        <w:rFonts w:ascii="Wingdings" w:hAnsi="Wingdings"/>
      </w:rPr>
    </w:lvl>
    <w:lvl w:ilvl="6" w:tplc="A12A3924">
      <w:start w:val="1"/>
      <w:numFmt w:val="bullet"/>
      <w:lvlText w:val=""/>
      <w:lvlJc w:val="left"/>
      <w:pPr>
        <w:tabs>
          <w:tab w:val="num" w:pos="5040"/>
        </w:tabs>
        <w:ind w:left="5040" w:hanging="360"/>
      </w:pPr>
      <w:rPr>
        <w:rFonts w:ascii="Symbol" w:hAnsi="Symbol"/>
      </w:rPr>
    </w:lvl>
    <w:lvl w:ilvl="7" w:tplc="9D6A807A">
      <w:start w:val="1"/>
      <w:numFmt w:val="bullet"/>
      <w:lvlText w:val="o"/>
      <w:lvlJc w:val="left"/>
      <w:pPr>
        <w:tabs>
          <w:tab w:val="num" w:pos="5760"/>
        </w:tabs>
        <w:ind w:left="5760" w:hanging="360"/>
      </w:pPr>
      <w:rPr>
        <w:rFonts w:ascii="Courier New" w:hAnsi="Courier New"/>
      </w:rPr>
    </w:lvl>
    <w:lvl w:ilvl="8" w:tplc="315E2908">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075A593A">
      <w:start w:val="1"/>
      <w:numFmt w:val="bullet"/>
      <w:lvlText w:val=""/>
      <w:lvlJc w:val="left"/>
      <w:pPr>
        <w:ind w:left="720" w:hanging="360"/>
      </w:pPr>
      <w:rPr>
        <w:rFonts w:ascii="Symbol" w:hAnsi="Symbol"/>
      </w:rPr>
    </w:lvl>
    <w:lvl w:ilvl="1" w:tplc="960E2336">
      <w:start w:val="1"/>
      <w:numFmt w:val="bullet"/>
      <w:lvlText w:val="o"/>
      <w:lvlJc w:val="left"/>
      <w:pPr>
        <w:tabs>
          <w:tab w:val="num" w:pos="1440"/>
        </w:tabs>
        <w:ind w:left="1440" w:hanging="360"/>
      </w:pPr>
      <w:rPr>
        <w:rFonts w:ascii="Courier New" w:hAnsi="Courier New"/>
      </w:rPr>
    </w:lvl>
    <w:lvl w:ilvl="2" w:tplc="161A42C4">
      <w:start w:val="1"/>
      <w:numFmt w:val="bullet"/>
      <w:lvlText w:val=""/>
      <w:lvlJc w:val="left"/>
      <w:pPr>
        <w:tabs>
          <w:tab w:val="num" w:pos="2160"/>
        </w:tabs>
        <w:ind w:left="2160" w:hanging="360"/>
      </w:pPr>
      <w:rPr>
        <w:rFonts w:ascii="Wingdings" w:hAnsi="Wingdings"/>
      </w:rPr>
    </w:lvl>
    <w:lvl w:ilvl="3" w:tplc="ECF874C2">
      <w:start w:val="1"/>
      <w:numFmt w:val="bullet"/>
      <w:lvlText w:val=""/>
      <w:lvlJc w:val="left"/>
      <w:pPr>
        <w:tabs>
          <w:tab w:val="num" w:pos="2880"/>
        </w:tabs>
        <w:ind w:left="2880" w:hanging="360"/>
      </w:pPr>
      <w:rPr>
        <w:rFonts w:ascii="Symbol" w:hAnsi="Symbol"/>
      </w:rPr>
    </w:lvl>
    <w:lvl w:ilvl="4" w:tplc="CF5C9308">
      <w:start w:val="1"/>
      <w:numFmt w:val="bullet"/>
      <w:lvlText w:val="o"/>
      <w:lvlJc w:val="left"/>
      <w:pPr>
        <w:tabs>
          <w:tab w:val="num" w:pos="3600"/>
        </w:tabs>
        <w:ind w:left="3600" w:hanging="360"/>
      </w:pPr>
      <w:rPr>
        <w:rFonts w:ascii="Courier New" w:hAnsi="Courier New"/>
      </w:rPr>
    </w:lvl>
    <w:lvl w:ilvl="5" w:tplc="2C9CA0EE">
      <w:start w:val="1"/>
      <w:numFmt w:val="bullet"/>
      <w:lvlText w:val=""/>
      <w:lvlJc w:val="left"/>
      <w:pPr>
        <w:tabs>
          <w:tab w:val="num" w:pos="4320"/>
        </w:tabs>
        <w:ind w:left="4320" w:hanging="360"/>
      </w:pPr>
      <w:rPr>
        <w:rFonts w:ascii="Wingdings" w:hAnsi="Wingdings"/>
      </w:rPr>
    </w:lvl>
    <w:lvl w:ilvl="6" w:tplc="52CA8958">
      <w:start w:val="1"/>
      <w:numFmt w:val="bullet"/>
      <w:lvlText w:val=""/>
      <w:lvlJc w:val="left"/>
      <w:pPr>
        <w:tabs>
          <w:tab w:val="num" w:pos="5040"/>
        </w:tabs>
        <w:ind w:left="5040" w:hanging="360"/>
      </w:pPr>
      <w:rPr>
        <w:rFonts w:ascii="Symbol" w:hAnsi="Symbol"/>
      </w:rPr>
    </w:lvl>
    <w:lvl w:ilvl="7" w:tplc="63809312">
      <w:start w:val="1"/>
      <w:numFmt w:val="bullet"/>
      <w:lvlText w:val="o"/>
      <w:lvlJc w:val="left"/>
      <w:pPr>
        <w:tabs>
          <w:tab w:val="num" w:pos="5760"/>
        </w:tabs>
        <w:ind w:left="5760" w:hanging="360"/>
      </w:pPr>
      <w:rPr>
        <w:rFonts w:ascii="Courier New" w:hAnsi="Courier New"/>
      </w:rPr>
    </w:lvl>
    <w:lvl w:ilvl="8" w:tplc="9C6A3362">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D1BEF3FA">
      <w:start w:val="1"/>
      <w:numFmt w:val="bullet"/>
      <w:lvlText w:val=""/>
      <w:lvlJc w:val="left"/>
      <w:pPr>
        <w:ind w:left="720" w:hanging="360"/>
      </w:pPr>
      <w:rPr>
        <w:rFonts w:ascii="Symbol" w:hAnsi="Symbol"/>
      </w:rPr>
    </w:lvl>
    <w:lvl w:ilvl="1" w:tplc="77DEF536">
      <w:start w:val="1"/>
      <w:numFmt w:val="bullet"/>
      <w:lvlText w:val="o"/>
      <w:lvlJc w:val="left"/>
      <w:pPr>
        <w:tabs>
          <w:tab w:val="num" w:pos="1440"/>
        </w:tabs>
        <w:ind w:left="1440" w:hanging="360"/>
      </w:pPr>
      <w:rPr>
        <w:rFonts w:ascii="Courier New" w:hAnsi="Courier New"/>
      </w:rPr>
    </w:lvl>
    <w:lvl w:ilvl="2" w:tplc="BFF0F478">
      <w:start w:val="1"/>
      <w:numFmt w:val="bullet"/>
      <w:lvlText w:val=""/>
      <w:lvlJc w:val="left"/>
      <w:pPr>
        <w:tabs>
          <w:tab w:val="num" w:pos="2160"/>
        </w:tabs>
        <w:ind w:left="2160" w:hanging="360"/>
      </w:pPr>
      <w:rPr>
        <w:rFonts w:ascii="Wingdings" w:hAnsi="Wingdings"/>
      </w:rPr>
    </w:lvl>
    <w:lvl w:ilvl="3" w:tplc="3E14FAC8">
      <w:start w:val="1"/>
      <w:numFmt w:val="bullet"/>
      <w:lvlText w:val=""/>
      <w:lvlJc w:val="left"/>
      <w:pPr>
        <w:tabs>
          <w:tab w:val="num" w:pos="2880"/>
        </w:tabs>
        <w:ind w:left="2880" w:hanging="360"/>
      </w:pPr>
      <w:rPr>
        <w:rFonts w:ascii="Symbol" w:hAnsi="Symbol"/>
      </w:rPr>
    </w:lvl>
    <w:lvl w:ilvl="4" w:tplc="89F4E1DA">
      <w:start w:val="1"/>
      <w:numFmt w:val="bullet"/>
      <w:lvlText w:val="o"/>
      <w:lvlJc w:val="left"/>
      <w:pPr>
        <w:tabs>
          <w:tab w:val="num" w:pos="3600"/>
        </w:tabs>
        <w:ind w:left="3600" w:hanging="360"/>
      </w:pPr>
      <w:rPr>
        <w:rFonts w:ascii="Courier New" w:hAnsi="Courier New"/>
      </w:rPr>
    </w:lvl>
    <w:lvl w:ilvl="5" w:tplc="18DAE110">
      <w:start w:val="1"/>
      <w:numFmt w:val="bullet"/>
      <w:lvlText w:val=""/>
      <w:lvlJc w:val="left"/>
      <w:pPr>
        <w:tabs>
          <w:tab w:val="num" w:pos="4320"/>
        </w:tabs>
        <w:ind w:left="4320" w:hanging="360"/>
      </w:pPr>
      <w:rPr>
        <w:rFonts w:ascii="Wingdings" w:hAnsi="Wingdings"/>
      </w:rPr>
    </w:lvl>
    <w:lvl w:ilvl="6" w:tplc="A0AC9016">
      <w:start w:val="1"/>
      <w:numFmt w:val="bullet"/>
      <w:lvlText w:val=""/>
      <w:lvlJc w:val="left"/>
      <w:pPr>
        <w:tabs>
          <w:tab w:val="num" w:pos="5040"/>
        </w:tabs>
        <w:ind w:left="5040" w:hanging="360"/>
      </w:pPr>
      <w:rPr>
        <w:rFonts w:ascii="Symbol" w:hAnsi="Symbol"/>
      </w:rPr>
    </w:lvl>
    <w:lvl w:ilvl="7" w:tplc="15142268">
      <w:start w:val="1"/>
      <w:numFmt w:val="bullet"/>
      <w:lvlText w:val="o"/>
      <w:lvlJc w:val="left"/>
      <w:pPr>
        <w:tabs>
          <w:tab w:val="num" w:pos="5760"/>
        </w:tabs>
        <w:ind w:left="5760" w:hanging="360"/>
      </w:pPr>
      <w:rPr>
        <w:rFonts w:ascii="Courier New" w:hAnsi="Courier New"/>
      </w:rPr>
    </w:lvl>
    <w:lvl w:ilvl="8" w:tplc="6696FB9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CE60AE16">
      <w:start w:val="1"/>
      <w:numFmt w:val="bullet"/>
      <w:lvlText w:val=""/>
      <w:lvlJc w:val="left"/>
      <w:pPr>
        <w:ind w:left="720" w:hanging="360"/>
      </w:pPr>
      <w:rPr>
        <w:rFonts w:ascii="Symbol" w:hAnsi="Symbol"/>
      </w:rPr>
    </w:lvl>
    <w:lvl w:ilvl="1" w:tplc="033C5ACE">
      <w:start w:val="1"/>
      <w:numFmt w:val="bullet"/>
      <w:lvlText w:val="o"/>
      <w:lvlJc w:val="left"/>
      <w:pPr>
        <w:tabs>
          <w:tab w:val="num" w:pos="1440"/>
        </w:tabs>
        <w:ind w:left="1440" w:hanging="360"/>
      </w:pPr>
      <w:rPr>
        <w:rFonts w:ascii="Courier New" w:hAnsi="Courier New"/>
      </w:rPr>
    </w:lvl>
    <w:lvl w:ilvl="2" w:tplc="F76C6EA2">
      <w:start w:val="1"/>
      <w:numFmt w:val="bullet"/>
      <w:lvlText w:val=""/>
      <w:lvlJc w:val="left"/>
      <w:pPr>
        <w:tabs>
          <w:tab w:val="num" w:pos="2160"/>
        </w:tabs>
        <w:ind w:left="2160" w:hanging="360"/>
      </w:pPr>
      <w:rPr>
        <w:rFonts w:ascii="Wingdings" w:hAnsi="Wingdings"/>
      </w:rPr>
    </w:lvl>
    <w:lvl w:ilvl="3" w:tplc="C8D411DC">
      <w:start w:val="1"/>
      <w:numFmt w:val="bullet"/>
      <w:lvlText w:val=""/>
      <w:lvlJc w:val="left"/>
      <w:pPr>
        <w:tabs>
          <w:tab w:val="num" w:pos="2880"/>
        </w:tabs>
        <w:ind w:left="2880" w:hanging="360"/>
      </w:pPr>
      <w:rPr>
        <w:rFonts w:ascii="Symbol" w:hAnsi="Symbol"/>
      </w:rPr>
    </w:lvl>
    <w:lvl w:ilvl="4" w:tplc="A648C606">
      <w:start w:val="1"/>
      <w:numFmt w:val="bullet"/>
      <w:lvlText w:val="o"/>
      <w:lvlJc w:val="left"/>
      <w:pPr>
        <w:tabs>
          <w:tab w:val="num" w:pos="3600"/>
        </w:tabs>
        <w:ind w:left="3600" w:hanging="360"/>
      </w:pPr>
      <w:rPr>
        <w:rFonts w:ascii="Courier New" w:hAnsi="Courier New"/>
      </w:rPr>
    </w:lvl>
    <w:lvl w:ilvl="5" w:tplc="62F2393A">
      <w:start w:val="1"/>
      <w:numFmt w:val="bullet"/>
      <w:lvlText w:val=""/>
      <w:lvlJc w:val="left"/>
      <w:pPr>
        <w:tabs>
          <w:tab w:val="num" w:pos="4320"/>
        </w:tabs>
        <w:ind w:left="4320" w:hanging="360"/>
      </w:pPr>
      <w:rPr>
        <w:rFonts w:ascii="Wingdings" w:hAnsi="Wingdings"/>
      </w:rPr>
    </w:lvl>
    <w:lvl w:ilvl="6" w:tplc="E56CF06A">
      <w:start w:val="1"/>
      <w:numFmt w:val="bullet"/>
      <w:lvlText w:val=""/>
      <w:lvlJc w:val="left"/>
      <w:pPr>
        <w:tabs>
          <w:tab w:val="num" w:pos="5040"/>
        </w:tabs>
        <w:ind w:left="5040" w:hanging="360"/>
      </w:pPr>
      <w:rPr>
        <w:rFonts w:ascii="Symbol" w:hAnsi="Symbol"/>
      </w:rPr>
    </w:lvl>
    <w:lvl w:ilvl="7" w:tplc="DAB285F6">
      <w:start w:val="1"/>
      <w:numFmt w:val="bullet"/>
      <w:lvlText w:val="o"/>
      <w:lvlJc w:val="left"/>
      <w:pPr>
        <w:tabs>
          <w:tab w:val="num" w:pos="5760"/>
        </w:tabs>
        <w:ind w:left="5760" w:hanging="360"/>
      </w:pPr>
      <w:rPr>
        <w:rFonts w:ascii="Courier New" w:hAnsi="Courier New"/>
      </w:rPr>
    </w:lvl>
    <w:lvl w:ilvl="8" w:tplc="98A8E74E">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21E6E884">
      <w:start w:val="1"/>
      <w:numFmt w:val="bullet"/>
      <w:lvlText w:val=""/>
      <w:lvlJc w:val="left"/>
      <w:pPr>
        <w:ind w:left="720" w:hanging="360"/>
      </w:pPr>
      <w:rPr>
        <w:rFonts w:ascii="Symbol" w:hAnsi="Symbol"/>
      </w:rPr>
    </w:lvl>
    <w:lvl w:ilvl="1" w:tplc="B7F47ADE">
      <w:start w:val="1"/>
      <w:numFmt w:val="bullet"/>
      <w:lvlText w:val="o"/>
      <w:lvlJc w:val="left"/>
      <w:pPr>
        <w:tabs>
          <w:tab w:val="num" w:pos="1440"/>
        </w:tabs>
        <w:ind w:left="1440" w:hanging="360"/>
      </w:pPr>
      <w:rPr>
        <w:rFonts w:ascii="Courier New" w:hAnsi="Courier New"/>
      </w:rPr>
    </w:lvl>
    <w:lvl w:ilvl="2" w:tplc="2FE4A62A">
      <w:start w:val="1"/>
      <w:numFmt w:val="bullet"/>
      <w:lvlText w:val=""/>
      <w:lvlJc w:val="left"/>
      <w:pPr>
        <w:tabs>
          <w:tab w:val="num" w:pos="2160"/>
        </w:tabs>
        <w:ind w:left="2160" w:hanging="360"/>
      </w:pPr>
      <w:rPr>
        <w:rFonts w:ascii="Wingdings" w:hAnsi="Wingdings"/>
      </w:rPr>
    </w:lvl>
    <w:lvl w:ilvl="3" w:tplc="1A5453D4">
      <w:start w:val="1"/>
      <w:numFmt w:val="bullet"/>
      <w:lvlText w:val=""/>
      <w:lvlJc w:val="left"/>
      <w:pPr>
        <w:tabs>
          <w:tab w:val="num" w:pos="2880"/>
        </w:tabs>
        <w:ind w:left="2880" w:hanging="360"/>
      </w:pPr>
      <w:rPr>
        <w:rFonts w:ascii="Symbol" w:hAnsi="Symbol"/>
      </w:rPr>
    </w:lvl>
    <w:lvl w:ilvl="4" w:tplc="50E25C7A">
      <w:start w:val="1"/>
      <w:numFmt w:val="bullet"/>
      <w:lvlText w:val="o"/>
      <w:lvlJc w:val="left"/>
      <w:pPr>
        <w:tabs>
          <w:tab w:val="num" w:pos="3600"/>
        </w:tabs>
        <w:ind w:left="3600" w:hanging="360"/>
      </w:pPr>
      <w:rPr>
        <w:rFonts w:ascii="Courier New" w:hAnsi="Courier New"/>
      </w:rPr>
    </w:lvl>
    <w:lvl w:ilvl="5" w:tplc="0A2EE752">
      <w:start w:val="1"/>
      <w:numFmt w:val="bullet"/>
      <w:lvlText w:val=""/>
      <w:lvlJc w:val="left"/>
      <w:pPr>
        <w:tabs>
          <w:tab w:val="num" w:pos="4320"/>
        </w:tabs>
        <w:ind w:left="4320" w:hanging="360"/>
      </w:pPr>
      <w:rPr>
        <w:rFonts w:ascii="Wingdings" w:hAnsi="Wingdings"/>
      </w:rPr>
    </w:lvl>
    <w:lvl w:ilvl="6" w:tplc="C016A644">
      <w:start w:val="1"/>
      <w:numFmt w:val="bullet"/>
      <w:lvlText w:val=""/>
      <w:lvlJc w:val="left"/>
      <w:pPr>
        <w:tabs>
          <w:tab w:val="num" w:pos="5040"/>
        </w:tabs>
        <w:ind w:left="5040" w:hanging="360"/>
      </w:pPr>
      <w:rPr>
        <w:rFonts w:ascii="Symbol" w:hAnsi="Symbol"/>
      </w:rPr>
    </w:lvl>
    <w:lvl w:ilvl="7" w:tplc="EEC212C0">
      <w:start w:val="1"/>
      <w:numFmt w:val="bullet"/>
      <w:lvlText w:val="o"/>
      <w:lvlJc w:val="left"/>
      <w:pPr>
        <w:tabs>
          <w:tab w:val="num" w:pos="5760"/>
        </w:tabs>
        <w:ind w:left="5760" w:hanging="360"/>
      </w:pPr>
      <w:rPr>
        <w:rFonts w:ascii="Courier New" w:hAnsi="Courier New"/>
      </w:rPr>
    </w:lvl>
    <w:lvl w:ilvl="8" w:tplc="A56238EA">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39D89BE6">
      <w:start w:val="1"/>
      <w:numFmt w:val="bullet"/>
      <w:lvlText w:val=""/>
      <w:lvlJc w:val="left"/>
      <w:pPr>
        <w:ind w:left="720" w:hanging="360"/>
      </w:pPr>
      <w:rPr>
        <w:rFonts w:ascii="Symbol" w:hAnsi="Symbol"/>
      </w:rPr>
    </w:lvl>
    <w:lvl w:ilvl="1" w:tplc="2F5890C4">
      <w:start w:val="1"/>
      <w:numFmt w:val="bullet"/>
      <w:lvlText w:val="o"/>
      <w:lvlJc w:val="left"/>
      <w:pPr>
        <w:tabs>
          <w:tab w:val="num" w:pos="1440"/>
        </w:tabs>
        <w:ind w:left="1440" w:hanging="360"/>
      </w:pPr>
      <w:rPr>
        <w:rFonts w:ascii="Courier New" w:hAnsi="Courier New"/>
      </w:rPr>
    </w:lvl>
    <w:lvl w:ilvl="2" w:tplc="4ABC6BB2">
      <w:start w:val="1"/>
      <w:numFmt w:val="bullet"/>
      <w:lvlText w:val=""/>
      <w:lvlJc w:val="left"/>
      <w:pPr>
        <w:tabs>
          <w:tab w:val="num" w:pos="2160"/>
        </w:tabs>
        <w:ind w:left="2160" w:hanging="360"/>
      </w:pPr>
      <w:rPr>
        <w:rFonts w:ascii="Wingdings" w:hAnsi="Wingdings"/>
      </w:rPr>
    </w:lvl>
    <w:lvl w:ilvl="3" w:tplc="2BC20234">
      <w:start w:val="1"/>
      <w:numFmt w:val="bullet"/>
      <w:lvlText w:val=""/>
      <w:lvlJc w:val="left"/>
      <w:pPr>
        <w:tabs>
          <w:tab w:val="num" w:pos="2880"/>
        </w:tabs>
        <w:ind w:left="2880" w:hanging="360"/>
      </w:pPr>
      <w:rPr>
        <w:rFonts w:ascii="Symbol" w:hAnsi="Symbol"/>
      </w:rPr>
    </w:lvl>
    <w:lvl w:ilvl="4" w:tplc="DC6481BA">
      <w:start w:val="1"/>
      <w:numFmt w:val="bullet"/>
      <w:lvlText w:val="o"/>
      <w:lvlJc w:val="left"/>
      <w:pPr>
        <w:tabs>
          <w:tab w:val="num" w:pos="3600"/>
        </w:tabs>
        <w:ind w:left="3600" w:hanging="360"/>
      </w:pPr>
      <w:rPr>
        <w:rFonts w:ascii="Courier New" w:hAnsi="Courier New"/>
      </w:rPr>
    </w:lvl>
    <w:lvl w:ilvl="5" w:tplc="65ACFDC8">
      <w:start w:val="1"/>
      <w:numFmt w:val="bullet"/>
      <w:lvlText w:val=""/>
      <w:lvlJc w:val="left"/>
      <w:pPr>
        <w:tabs>
          <w:tab w:val="num" w:pos="4320"/>
        </w:tabs>
        <w:ind w:left="4320" w:hanging="360"/>
      </w:pPr>
      <w:rPr>
        <w:rFonts w:ascii="Wingdings" w:hAnsi="Wingdings"/>
      </w:rPr>
    </w:lvl>
    <w:lvl w:ilvl="6" w:tplc="83C0C9D2">
      <w:start w:val="1"/>
      <w:numFmt w:val="bullet"/>
      <w:lvlText w:val=""/>
      <w:lvlJc w:val="left"/>
      <w:pPr>
        <w:tabs>
          <w:tab w:val="num" w:pos="5040"/>
        </w:tabs>
        <w:ind w:left="5040" w:hanging="360"/>
      </w:pPr>
      <w:rPr>
        <w:rFonts w:ascii="Symbol" w:hAnsi="Symbol"/>
      </w:rPr>
    </w:lvl>
    <w:lvl w:ilvl="7" w:tplc="FBC094DE">
      <w:start w:val="1"/>
      <w:numFmt w:val="bullet"/>
      <w:lvlText w:val="o"/>
      <w:lvlJc w:val="left"/>
      <w:pPr>
        <w:tabs>
          <w:tab w:val="num" w:pos="5760"/>
        </w:tabs>
        <w:ind w:left="5760" w:hanging="360"/>
      </w:pPr>
      <w:rPr>
        <w:rFonts w:ascii="Courier New" w:hAnsi="Courier New"/>
      </w:rPr>
    </w:lvl>
    <w:lvl w:ilvl="8" w:tplc="999A3096">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1A82667A">
      <w:start w:val="1"/>
      <w:numFmt w:val="bullet"/>
      <w:lvlText w:val=""/>
      <w:lvlJc w:val="left"/>
      <w:pPr>
        <w:ind w:left="720" w:hanging="360"/>
      </w:pPr>
      <w:rPr>
        <w:rFonts w:ascii="Symbol" w:hAnsi="Symbol"/>
      </w:rPr>
    </w:lvl>
    <w:lvl w:ilvl="1" w:tplc="E88CCE2A">
      <w:start w:val="1"/>
      <w:numFmt w:val="bullet"/>
      <w:lvlText w:val="o"/>
      <w:lvlJc w:val="left"/>
      <w:pPr>
        <w:tabs>
          <w:tab w:val="num" w:pos="1440"/>
        </w:tabs>
        <w:ind w:left="1440" w:hanging="360"/>
      </w:pPr>
      <w:rPr>
        <w:rFonts w:ascii="Courier New" w:hAnsi="Courier New"/>
      </w:rPr>
    </w:lvl>
    <w:lvl w:ilvl="2" w:tplc="9B34807A">
      <w:start w:val="1"/>
      <w:numFmt w:val="bullet"/>
      <w:lvlText w:val=""/>
      <w:lvlJc w:val="left"/>
      <w:pPr>
        <w:tabs>
          <w:tab w:val="num" w:pos="2160"/>
        </w:tabs>
        <w:ind w:left="2160" w:hanging="360"/>
      </w:pPr>
      <w:rPr>
        <w:rFonts w:ascii="Wingdings" w:hAnsi="Wingdings"/>
      </w:rPr>
    </w:lvl>
    <w:lvl w:ilvl="3" w:tplc="3654C6EC">
      <w:start w:val="1"/>
      <w:numFmt w:val="bullet"/>
      <w:lvlText w:val=""/>
      <w:lvlJc w:val="left"/>
      <w:pPr>
        <w:tabs>
          <w:tab w:val="num" w:pos="2880"/>
        </w:tabs>
        <w:ind w:left="2880" w:hanging="360"/>
      </w:pPr>
      <w:rPr>
        <w:rFonts w:ascii="Symbol" w:hAnsi="Symbol"/>
      </w:rPr>
    </w:lvl>
    <w:lvl w:ilvl="4" w:tplc="C044A91E">
      <w:start w:val="1"/>
      <w:numFmt w:val="bullet"/>
      <w:lvlText w:val="o"/>
      <w:lvlJc w:val="left"/>
      <w:pPr>
        <w:tabs>
          <w:tab w:val="num" w:pos="3600"/>
        </w:tabs>
        <w:ind w:left="3600" w:hanging="360"/>
      </w:pPr>
      <w:rPr>
        <w:rFonts w:ascii="Courier New" w:hAnsi="Courier New"/>
      </w:rPr>
    </w:lvl>
    <w:lvl w:ilvl="5" w:tplc="8D489C6A">
      <w:start w:val="1"/>
      <w:numFmt w:val="bullet"/>
      <w:lvlText w:val=""/>
      <w:lvlJc w:val="left"/>
      <w:pPr>
        <w:tabs>
          <w:tab w:val="num" w:pos="4320"/>
        </w:tabs>
        <w:ind w:left="4320" w:hanging="360"/>
      </w:pPr>
      <w:rPr>
        <w:rFonts w:ascii="Wingdings" w:hAnsi="Wingdings"/>
      </w:rPr>
    </w:lvl>
    <w:lvl w:ilvl="6" w:tplc="3EFE24C4">
      <w:start w:val="1"/>
      <w:numFmt w:val="bullet"/>
      <w:lvlText w:val=""/>
      <w:lvlJc w:val="left"/>
      <w:pPr>
        <w:tabs>
          <w:tab w:val="num" w:pos="5040"/>
        </w:tabs>
        <w:ind w:left="5040" w:hanging="360"/>
      </w:pPr>
      <w:rPr>
        <w:rFonts w:ascii="Symbol" w:hAnsi="Symbol"/>
      </w:rPr>
    </w:lvl>
    <w:lvl w:ilvl="7" w:tplc="DBC46C8A">
      <w:start w:val="1"/>
      <w:numFmt w:val="bullet"/>
      <w:lvlText w:val="o"/>
      <w:lvlJc w:val="left"/>
      <w:pPr>
        <w:tabs>
          <w:tab w:val="num" w:pos="5760"/>
        </w:tabs>
        <w:ind w:left="5760" w:hanging="360"/>
      </w:pPr>
      <w:rPr>
        <w:rFonts w:ascii="Courier New" w:hAnsi="Courier New"/>
      </w:rPr>
    </w:lvl>
    <w:lvl w:ilvl="8" w:tplc="82BE3384">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B17A3354">
      <w:start w:val="1"/>
      <w:numFmt w:val="bullet"/>
      <w:lvlText w:val=""/>
      <w:lvlJc w:val="left"/>
      <w:pPr>
        <w:ind w:left="720" w:hanging="360"/>
      </w:pPr>
      <w:rPr>
        <w:rFonts w:ascii="Symbol" w:hAnsi="Symbol"/>
      </w:rPr>
    </w:lvl>
    <w:lvl w:ilvl="1" w:tplc="7158BC70">
      <w:start w:val="1"/>
      <w:numFmt w:val="bullet"/>
      <w:lvlText w:val="o"/>
      <w:lvlJc w:val="left"/>
      <w:pPr>
        <w:tabs>
          <w:tab w:val="num" w:pos="1440"/>
        </w:tabs>
        <w:ind w:left="1440" w:hanging="360"/>
      </w:pPr>
      <w:rPr>
        <w:rFonts w:ascii="Courier New" w:hAnsi="Courier New"/>
      </w:rPr>
    </w:lvl>
    <w:lvl w:ilvl="2" w:tplc="91C4778E">
      <w:start w:val="1"/>
      <w:numFmt w:val="bullet"/>
      <w:lvlText w:val=""/>
      <w:lvlJc w:val="left"/>
      <w:pPr>
        <w:tabs>
          <w:tab w:val="num" w:pos="2160"/>
        </w:tabs>
        <w:ind w:left="2160" w:hanging="360"/>
      </w:pPr>
      <w:rPr>
        <w:rFonts w:ascii="Wingdings" w:hAnsi="Wingdings"/>
      </w:rPr>
    </w:lvl>
    <w:lvl w:ilvl="3" w:tplc="FB9C5D26">
      <w:start w:val="1"/>
      <w:numFmt w:val="bullet"/>
      <w:lvlText w:val=""/>
      <w:lvlJc w:val="left"/>
      <w:pPr>
        <w:tabs>
          <w:tab w:val="num" w:pos="2880"/>
        </w:tabs>
        <w:ind w:left="2880" w:hanging="360"/>
      </w:pPr>
      <w:rPr>
        <w:rFonts w:ascii="Symbol" w:hAnsi="Symbol"/>
      </w:rPr>
    </w:lvl>
    <w:lvl w:ilvl="4" w:tplc="0D7A68F0">
      <w:start w:val="1"/>
      <w:numFmt w:val="bullet"/>
      <w:lvlText w:val="o"/>
      <w:lvlJc w:val="left"/>
      <w:pPr>
        <w:tabs>
          <w:tab w:val="num" w:pos="3600"/>
        </w:tabs>
        <w:ind w:left="3600" w:hanging="360"/>
      </w:pPr>
      <w:rPr>
        <w:rFonts w:ascii="Courier New" w:hAnsi="Courier New"/>
      </w:rPr>
    </w:lvl>
    <w:lvl w:ilvl="5" w:tplc="297E0C9E">
      <w:start w:val="1"/>
      <w:numFmt w:val="bullet"/>
      <w:lvlText w:val=""/>
      <w:lvlJc w:val="left"/>
      <w:pPr>
        <w:tabs>
          <w:tab w:val="num" w:pos="4320"/>
        </w:tabs>
        <w:ind w:left="4320" w:hanging="360"/>
      </w:pPr>
      <w:rPr>
        <w:rFonts w:ascii="Wingdings" w:hAnsi="Wingdings"/>
      </w:rPr>
    </w:lvl>
    <w:lvl w:ilvl="6" w:tplc="5ECC3380">
      <w:start w:val="1"/>
      <w:numFmt w:val="bullet"/>
      <w:lvlText w:val=""/>
      <w:lvlJc w:val="left"/>
      <w:pPr>
        <w:tabs>
          <w:tab w:val="num" w:pos="5040"/>
        </w:tabs>
        <w:ind w:left="5040" w:hanging="360"/>
      </w:pPr>
      <w:rPr>
        <w:rFonts w:ascii="Symbol" w:hAnsi="Symbol"/>
      </w:rPr>
    </w:lvl>
    <w:lvl w:ilvl="7" w:tplc="229AAF68">
      <w:start w:val="1"/>
      <w:numFmt w:val="bullet"/>
      <w:lvlText w:val="o"/>
      <w:lvlJc w:val="left"/>
      <w:pPr>
        <w:tabs>
          <w:tab w:val="num" w:pos="5760"/>
        </w:tabs>
        <w:ind w:left="5760" w:hanging="360"/>
      </w:pPr>
      <w:rPr>
        <w:rFonts w:ascii="Courier New" w:hAnsi="Courier New"/>
      </w:rPr>
    </w:lvl>
    <w:lvl w:ilvl="8" w:tplc="B34879B8">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275A112C">
      <w:start w:val="1"/>
      <w:numFmt w:val="bullet"/>
      <w:lvlText w:val=""/>
      <w:lvlJc w:val="left"/>
      <w:pPr>
        <w:ind w:left="720" w:hanging="360"/>
      </w:pPr>
      <w:rPr>
        <w:rFonts w:ascii="Symbol" w:hAnsi="Symbol"/>
      </w:rPr>
    </w:lvl>
    <w:lvl w:ilvl="1" w:tplc="17321F66">
      <w:start w:val="1"/>
      <w:numFmt w:val="bullet"/>
      <w:lvlText w:val="o"/>
      <w:lvlJc w:val="left"/>
      <w:pPr>
        <w:tabs>
          <w:tab w:val="num" w:pos="1440"/>
        </w:tabs>
        <w:ind w:left="1440" w:hanging="360"/>
      </w:pPr>
      <w:rPr>
        <w:rFonts w:ascii="Courier New" w:hAnsi="Courier New"/>
      </w:rPr>
    </w:lvl>
    <w:lvl w:ilvl="2" w:tplc="F19EE2C8">
      <w:start w:val="1"/>
      <w:numFmt w:val="bullet"/>
      <w:lvlText w:val=""/>
      <w:lvlJc w:val="left"/>
      <w:pPr>
        <w:tabs>
          <w:tab w:val="num" w:pos="2160"/>
        </w:tabs>
        <w:ind w:left="2160" w:hanging="360"/>
      </w:pPr>
      <w:rPr>
        <w:rFonts w:ascii="Wingdings" w:hAnsi="Wingdings"/>
      </w:rPr>
    </w:lvl>
    <w:lvl w:ilvl="3" w:tplc="D83E6412">
      <w:start w:val="1"/>
      <w:numFmt w:val="bullet"/>
      <w:lvlText w:val=""/>
      <w:lvlJc w:val="left"/>
      <w:pPr>
        <w:tabs>
          <w:tab w:val="num" w:pos="2880"/>
        </w:tabs>
        <w:ind w:left="2880" w:hanging="360"/>
      </w:pPr>
      <w:rPr>
        <w:rFonts w:ascii="Symbol" w:hAnsi="Symbol"/>
      </w:rPr>
    </w:lvl>
    <w:lvl w:ilvl="4" w:tplc="6812D8BA">
      <w:start w:val="1"/>
      <w:numFmt w:val="bullet"/>
      <w:lvlText w:val="o"/>
      <w:lvlJc w:val="left"/>
      <w:pPr>
        <w:tabs>
          <w:tab w:val="num" w:pos="3600"/>
        </w:tabs>
        <w:ind w:left="3600" w:hanging="360"/>
      </w:pPr>
      <w:rPr>
        <w:rFonts w:ascii="Courier New" w:hAnsi="Courier New"/>
      </w:rPr>
    </w:lvl>
    <w:lvl w:ilvl="5" w:tplc="D2F23E90">
      <w:start w:val="1"/>
      <w:numFmt w:val="bullet"/>
      <w:lvlText w:val=""/>
      <w:lvlJc w:val="left"/>
      <w:pPr>
        <w:tabs>
          <w:tab w:val="num" w:pos="4320"/>
        </w:tabs>
        <w:ind w:left="4320" w:hanging="360"/>
      </w:pPr>
      <w:rPr>
        <w:rFonts w:ascii="Wingdings" w:hAnsi="Wingdings"/>
      </w:rPr>
    </w:lvl>
    <w:lvl w:ilvl="6" w:tplc="ACEC4EB0">
      <w:start w:val="1"/>
      <w:numFmt w:val="bullet"/>
      <w:lvlText w:val=""/>
      <w:lvlJc w:val="left"/>
      <w:pPr>
        <w:tabs>
          <w:tab w:val="num" w:pos="5040"/>
        </w:tabs>
        <w:ind w:left="5040" w:hanging="360"/>
      </w:pPr>
      <w:rPr>
        <w:rFonts w:ascii="Symbol" w:hAnsi="Symbol"/>
      </w:rPr>
    </w:lvl>
    <w:lvl w:ilvl="7" w:tplc="1742C26C">
      <w:start w:val="1"/>
      <w:numFmt w:val="bullet"/>
      <w:lvlText w:val="o"/>
      <w:lvlJc w:val="left"/>
      <w:pPr>
        <w:tabs>
          <w:tab w:val="num" w:pos="5760"/>
        </w:tabs>
        <w:ind w:left="5760" w:hanging="360"/>
      </w:pPr>
      <w:rPr>
        <w:rFonts w:ascii="Courier New" w:hAnsi="Courier New"/>
      </w:rPr>
    </w:lvl>
    <w:lvl w:ilvl="8" w:tplc="4270349E">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AB346674">
      <w:start w:val="1"/>
      <w:numFmt w:val="bullet"/>
      <w:lvlText w:val=""/>
      <w:lvlJc w:val="left"/>
      <w:pPr>
        <w:ind w:left="720" w:hanging="360"/>
      </w:pPr>
      <w:rPr>
        <w:rFonts w:ascii="Symbol" w:hAnsi="Symbol"/>
      </w:rPr>
    </w:lvl>
    <w:lvl w:ilvl="1" w:tplc="D5604100">
      <w:start w:val="1"/>
      <w:numFmt w:val="bullet"/>
      <w:lvlText w:val="o"/>
      <w:lvlJc w:val="left"/>
      <w:pPr>
        <w:tabs>
          <w:tab w:val="num" w:pos="1440"/>
        </w:tabs>
        <w:ind w:left="1440" w:hanging="360"/>
      </w:pPr>
      <w:rPr>
        <w:rFonts w:ascii="Courier New" w:hAnsi="Courier New"/>
      </w:rPr>
    </w:lvl>
    <w:lvl w:ilvl="2" w:tplc="ECD2FB0E">
      <w:start w:val="1"/>
      <w:numFmt w:val="bullet"/>
      <w:lvlText w:val=""/>
      <w:lvlJc w:val="left"/>
      <w:pPr>
        <w:tabs>
          <w:tab w:val="num" w:pos="2160"/>
        </w:tabs>
        <w:ind w:left="2160" w:hanging="360"/>
      </w:pPr>
      <w:rPr>
        <w:rFonts w:ascii="Wingdings" w:hAnsi="Wingdings"/>
      </w:rPr>
    </w:lvl>
    <w:lvl w:ilvl="3" w:tplc="E83276E2">
      <w:start w:val="1"/>
      <w:numFmt w:val="bullet"/>
      <w:lvlText w:val=""/>
      <w:lvlJc w:val="left"/>
      <w:pPr>
        <w:tabs>
          <w:tab w:val="num" w:pos="2880"/>
        </w:tabs>
        <w:ind w:left="2880" w:hanging="360"/>
      </w:pPr>
      <w:rPr>
        <w:rFonts w:ascii="Symbol" w:hAnsi="Symbol"/>
      </w:rPr>
    </w:lvl>
    <w:lvl w:ilvl="4" w:tplc="57CCA2FA">
      <w:start w:val="1"/>
      <w:numFmt w:val="bullet"/>
      <w:lvlText w:val="o"/>
      <w:lvlJc w:val="left"/>
      <w:pPr>
        <w:tabs>
          <w:tab w:val="num" w:pos="3600"/>
        </w:tabs>
        <w:ind w:left="3600" w:hanging="360"/>
      </w:pPr>
      <w:rPr>
        <w:rFonts w:ascii="Courier New" w:hAnsi="Courier New"/>
      </w:rPr>
    </w:lvl>
    <w:lvl w:ilvl="5" w:tplc="C6FEB888">
      <w:start w:val="1"/>
      <w:numFmt w:val="bullet"/>
      <w:lvlText w:val=""/>
      <w:lvlJc w:val="left"/>
      <w:pPr>
        <w:tabs>
          <w:tab w:val="num" w:pos="4320"/>
        </w:tabs>
        <w:ind w:left="4320" w:hanging="360"/>
      </w:pPr>
      <w:rPr>
        <w:rFonts w:ascii="Wingdings" w:hAnsi="Wingdings"/>
      </w:rPr>
    </w:lvl>
    <w:lvl w:ilvl="6" w:tplc="BC660A2A">
      <w:start w:val="1"/>
      <w:numFmt w:val="bullet"/>
      <w:lvlText w:val=""/>
      <w:lvlJc w:val="left"/>
      <w:pPr>
        <w:tabs>
          <w:tab w:val="num" w:pos="5040"/>
        </w:tabs>
        <w:ind w:left="5040" w:hanging="360"/>
      </w:pPr>
      <w:rPr>
        <w:rFonts w:ascii="Symbol" w:hAnsi="Symbol"/>
      </w:rPr>
    </w:lvl>
    <w:lvl w:ilvl="7" w:tplc="6C345F48">
      <w:start w:val="1"/>
      <w:numFmt w:val="bullet"/>
      <w:lvlText w:val="o"/>
      <w:lvlJc w:val="left"/>
      <w:pPr>
        <w:tabs>
          <w:tab w:val="num" w:pos="5760"/>
        </w:tabs>
        <w:ind w:left="5760" w:hanging="360"/>
      </w:pPr>
      <w:rPr>
        <w:rFonts w:ascii="Courier New" w:hAnsi="Courier New"/>
      </w:rPr>
    </w:lvl>
    <w:lvl w:ilvl="8" w:tplc="A2CCE616">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616C0682">
      <w:start w:val="1"/>
      <w:numFmt w:val="bullet"/>
      <w:lvlText w:val=""/>
      <w:lvlJc w:val="left"/>
      <w:pPr>
        <w:ind w:left="720" w:hanging="360"/>
      </w:pPr>
      <w:rPr>
        <w:rFonts w:ascii="Symbol" w:hAnsi="Symbol"/>
      </w:rPr>
    </w:lvl>
    <w:lvl w:ilvl="1" w:tplc="FF74A8CE">
      <w:start w:val="1"/>
      <w:numFmt w:val="bullet"/>
      <w:lvlText w:val="o"/>
      <w:lvlJc w:val="left"/>
      <w:pPr>
        <w:tabs>
          <w:tab w:val="num" w:pos="1440"/>
        </w:tabs>
        <w:ind w:left="1440" w:hanging="360"/>
      </w:pPr>
      <w:rPr>
        <w:rFonts w:ascii="Courier New" w:hAnsi="Courier New"/>
      </w:rPr>
    </w:lvl>
    <w:lvl w:ilvl="2" w:tplc="54F83758">
      <w:start w:val="1"/>
      <w:numFmt w:val="bullet"/>
      <w:lvlText w:val=""/>
      <w:lvlJc w:val="left"/>
      <w:pPr>
        <w:tabs>
          <w:tab w:val="num" w:pos="2160"/>
        </w:tabs>
        <w:ind w:left="2160" w:hanging="360"/>
      </w:pPr>
      <w:rPr>
        <w:rFonts w:ascii="Wingdings" w:hAnsi="Wingdings"/>
      </w:rPr>
    </w:lvl>
    <w:lvl w:ilvl="3" w:tplc="B9986A30">
      <w:start w:val="1"/>
      <w:numFmt w:val="bullet"/>
      <w:lvlText w:val=""/>
      <w:lvlJc w:val="left"/>
      <w:pPr>
        <w:tabs>
          <w:tab w:val="num" w:pos="2880"/>
        </w:tabs>
        <w:ind w:left="2880" w:hanging="360"/>
      </w:pPr>
      <w:rPr>
        <w:rFonts w:ascii="Symbol" w:hAnsi="Symbol"/>
      </w:rPr>
    </w:lvl>
    <w:lvl w:ilvl="4" w:tplc="3E2A4040">
      <w:start w:val="1"/>
      <w:numFmt w:val="bullet"/>
      <w:lvlText w:val="o"/>
      <w:lvlJc w:val="left"/>
      <w:pPr>
        <w:tabs>
          <w:tab w:val="num" w:pos="3600"/>
        </w:tabs>
        <w:ind w:left="3600" w:hanging="360"/>
      </w:pPr>
      <w:rPr>
        <w:rFonts w:ascii="Courier New" w:hAnsi="Courier New"/>
      </w:rPr>
    </w:lvl>
    <w:lvl w:ilvl="5" w:tplc="61E02248">
      <w:start w:val="1"/>
      <w:numFmt w:val="bullet"/>
      <w:lvlText w:val=""/>
      <w:lvlJc w:val="left"/>
      <w:pPr>
        <w:tabs>
          <w:tab w:val="num" w:pos="4320"/>
        </w:tabs>
        <w:ind w:left="4320" w:hanging="360"/>
      </w:pPr>
      <w:rPr>
        <w:rFonts w:ascii="Wingdings" w:hAnsi="Wingdings"/>
      </w:rPr>
    </w:lvl>
    <w:lvl w:ilvl="6" w:tplc="9F38D19E">
      <w:start w:val="1"/>
      <w:numFmt w:val="bullet"/>
      <w:lvlText w:val=""/>
      <w:lvlJc w:val="left"/>
      <w:pPr>
        <w:tabs>
          <w:tab w:val="num" w:pos="5040"/>
        </w:tabs>
        <w:ind w:left="5040" w:hanging="360"/>
      </w:pPr>
      <w:rPr>
        <w:rFonts w:ascii="Symbol" w:hAnsi="Symbol"/>
      </w:rPr>
    </w:lvl>
    <w:lvl w:ilvl="7" w:tplc="14B0F8FE">
      <w:start w:val="1"/>
      <w:numFmt w:val="bullet"/>
      <w:lvlText w:val="o"/>
      <w:lvlJc w:val="left"/>
      <w:pPr>
        <w:tabs>
          <w:tab w:val="num" w:pos="5760"/>
        </w:tabs>
        <w:ind w:left="5760" w:hanging="360"/>
      </w:pPr>
      <w:rPr>
        <w:rFonts w:ascii="Courier New" w:hAnsi="Courier New"/>
      </w:rPr>
    </w:lvl>
    <w:lvl w:ilvl="8" w:tplc="CC06A1FA">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F944596A">
      <w:start w:val="1"/>
      <w:numFmt w:val="bullet"/>
      <w:lvlText w:val=""/>
      <w:lvlJc w:val="left"/>
      <w:pPr>
        <w:ind w:left="720" w:hanging="360"/>
      </w:pPr>
      <w:rPr>
        <w:rFonts w:ascii="Symbol" w:hAnsi="Symbol"/>
      </w:rPr>
    </w:lvl>
    <w:lvl w:ilvl="1" w:tplc="AA32D220">
      <w:start w:val="1"/>
      <w:numFmt w:val="bullet"/>
      <w:lvlText w:val="o"/>
      <w:lvlJc w:val="left"/>
      <w:pPr>
        <w:tabs>
          <w:tab w:val="num" w:pos="1440"/>
        </w:tabs>
        <w:ind w:left="1440" w:hanging="360"/>
      </w:pPr>
      <w:rPr>
        <w:rFonts w:ascii="Courier New" w:hAnsi="Courier New"/>
      </w:rPr>
    </w:lvl>
    <w:lvl w:ilvl="2" w:tplc="BB2AE1BE">
      <w:start w:val="1"/>
      <w:numFmt w:val="bullet"/>
      <w:lvlText w:val=""/>
      <w:lvlJc w:val="left"/>
      <w:pPr>
        <w:tabs>
          <w:tab w:val="num" w:pos="2160"/>
        </w:tabs>
        <w:ind w:left="2160" w:hanging="360"/>
      </w:pPr>
      <w:rPr>
        <w:rFonts w:ascii="Wingdings" w:hAnsi="Wingdings"/>
      </w:rPr>
    </w:lvl>
    <w:lvl w:ilvl="3" w:tplc="C9544650">
      <w:start w:val="1"/>
      <w:numFmt w:val="bullet"/>
      <w:lvlText w:val=""/>
      <w:lvlJc w:val="left"/>
      <w:pPr>
        <w:tabs>
          <w:tab w:val="num" w:pos="2880"/>
        </w:tabs>
        <w:ind w:left="2880" w:hanging="360"/>
      </w:pPr>
      <w:rPr>
        <w:rFonts w:ascii="Symbol" w:hAnsi="Symbol"/>
      </w:rPr>
    </w:lvl>
    <w:lvl w:ilvl="4" w:tplc="BD141B30">
      <w:start w:val="1"/>
      <w:numFmt w:val="bullet"/>
      <w:lvlText w:val="o"/>
      <w:lvlJc w:val="left"/>
      <w:pPr>
        <w:tabs>
          <w:tab w:val="num" w:pos="3600"/>
        </w:tabs>
        <w:ind w:left="3600" w:hanging="360"/>
      </w:pPr>
      <w:rPr>
        <w:rFonts w:ascii="Courier New" w:hAnsi="Courier New"/>
      </w:rPr>
    </w:lvl>
    <w:lvl w:ilvl="5" w:tplc="7AB03166">
      <w:start w:val="1"/>
      <w:numFmt w:val="bullet"/>
      <w:lvlText w:val=""/>
      <w:lvlJc w:val="left"/>
      <w:pPr>
        <w:tabs>
          <w:tab w:val="num" w:pos="4320"/>
        </w:tabs>
        <w:ind w:left="4320" w:hanging="360"/>
      </w:pPr>
      <w:rPr>
        <w:rFonts w:ascii="Wingdings" w:hAnsi="Wingdings"/>
      </w:rPr>
    </w:lvl>
    <w:lvl w:ilvl="6" w:tplc="7102EAF2">
      <w:start w:val="1"/>
      <w:numFmt w:val="bullet"/>
      <w:lvlText w:val=""/>
      <w:lvlJc w:val="left"/>
      <w:pPr>
        <w:tabs>
          <w:tab w:val="num" w:pos="5040"/>
        </w:tabs>
        <w:ind w:left="5040" w:hanging="360"/>
      </w:pPr>
      <w:rPr>
        <w:rFonts w:ascii="Symbol" w:hAnsi="Symbol"/>
      </w:rPr>
    </w:lvl>
    <w:lvl w:ilvl="7" w:tplc="D5A0092E">
      <w:start w:val="1"/>
      <w:numFmt w:val="bullet"/>
      <w:lvlText w:val="o"/>
      <w:lvlJc w:val="left"/>
      <w:pPr>
        <w:tabs>
          <w:tab w:val="num" w:pos="5760"/>
        </w:tabs>
        <w:ind w:left="5760" w:hanging="360"/>
      </w:pPr>
      <w:rPr>
        <w:rFonts w:ascii="Courier New" w:hAnsi="Courier New"/>
      </w:rPr>
    </w:lvl>
    <w:lvl w:ilvl="8" w:tplc="8F9E04F6">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4F1EC6D2">
      <w:start w:val="1"/>
      <w:numFmt w:val="bullet"/>
      <w:lvlText w:val=""/>
      <w:lvlJc w:val="left"/>
      <w:pPr>
        <w:ind w:left="720" w:hanging="360"/>
      </w:pPr>
      <w:rPr>
        <w:rFonts w:ascii="Symbol" w:hAnsi="Symbol"/>
      </w:rPr>
    </w:lvl>
    <w:lvl w:ilvl="1" w:tplc="F7F6600C">
      <w:start w:val="1"/>
      <w:numFmt w:val="bullet"/>
      <w:lvlText w:val="o"/>
      <w:lvlJc w:val="left"/>
      <w:pPr>
        <w:tabs>
          <w:tab w:val="num" w:pos="1440"/>
        </w:tabs>
        <w:ind w:left="1440" w:hanging="360"/>
      </w:pPr>
      <w:rPr>
        <w:rFonts w:ascii="Courier New" w:hAnsi="Courier New"/>
      </w:rPr>
    </w:lvl>
    <w:lvl w:ilvl="2" w:tplc="47DE767A">
      <w:start w:val="1"/>
      <w:numFmt w:val="bullet"/>
      <w:lvlText w:val=""/>
      <w:lvlJc w:val="left"/>
      <w:pPr>
        <w:tabs>
          <w:tab w:val="num" w:pos="2160"/>
        </w:tabs>
        <w:ind w:left="2160" w:hanging="360"/>
      </w:pPr>
      <w:rPr>
        <w:rFonts w:ascii="Wingdings" w:hAnsi="Wingdings"/>
      </w:rPr>
    </w:lvl>
    <w:lvl w:ilvl="3" w:tplc="B09CEB5A">
      <w:start w:val="1"/>
      <w:numFmt w:val="bullet"/>
      <w:lvlText w:val=""/>
      <w:lvlJc w:val="left"/>
      <w:pPr>
        <w:tabs>
          <w:tab w:val="num" w:pos="2880"/>
        </w:tabs>
        <w:ind w:left="2880" w:hanging="360"/>
      </w:pPr>
      <w:rPr>
        <w:rFonts w:ascii="Symbol" w:hAnsi="Symbol"/>
      </w:rPr>
    </w:lvl>
    <w:lvl w:ilvl="4" w:tplc="99F0326A">
      <w:start w:val="1"/>
      <w:numFmt w:val="bullet"/>
      <w:lvlText w:val="o"/>
      <w:lvlJc w:val="left"/>
      <w:pPr>
        <w:tabs>
          <w:tab w:val="num" w:pos="3600"/>
        </w:tabs>
        <w:ind w:left="3600" w:hanging="360"/>
      </w:pPr>
      <w:rPr>
        <w:rFonts w:ascii="Courier New" w:hAnsi="Courier New"/>
      </w:rPr>
    </w:lvl>
    <w:lvl w:ilvl="5" w:tplc="61067B54">
      <w:start w:val="1"/>
      <w:numFmt w:val="bullet"/>
      <w:lvlText w:val=""/>
      <w:lvlJc w:val="left"/>
      <w:pPr>
        <w:tabs>
          <w:tab w:val="num" w:pos="4320"/>
        </w:tabs>
        <w:ind w:left="4320" w:hanging="360"/>
      </w:pPr>
      <w:rPr>
        <w:rFonts w:ascii="Wingdings" w:hAnsi="Wingdings"/>
      </w:rPr>
    </w:lvl>
    <w:lvl w:ilvl="6" w:tplc="D58867F0">
      <w:start w:val="1"/>
      <w:numFmt w:val="bullet"/>
      <w:lvlText w:val=""/>
      <w:lvlJc w:val="left"/>
      <w:pPr>
        <w:tabs>
          <w:tab w:val="num" w:pos="5040"/>
        </w:tabs>
        <w:ind w:left="5040" w:hanging="360"/>
      </w:pPr>
      <w:rPr>
        <w:rFonts w:ascii="Symbol" w:hAnsi="Symbol"/>
      </w:rPr>
    </w:lvl>
    <w:lvl w:ilvl="7" w:tplc="E514DA8C">
      <w:start w:val="1"/>
      <w:numFmt w:val="bullet"/>
      <w:lvlText w:val="o"/>
      <w:lvlJc w:val="left"/>
      <w:pPr>
        <w:tabs>
          <w:tab w:val="num" w:pos="5760"/>
        </w:tabs>
        <w:ind w:left="5760" w:hanging="360"/>
      </w:pPr>
      <w:rPr>
        <w:rFonts w:ascii="Courier New" w:hAnsi="Courier New"/>
      </w:rPr>
    </w:lvl>
    <w:lvl w:ilvl="8" w:tplc="BE5AFE4E">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309C1DF4">
      <w:start w:val="1"/>
      <w:numFmt w:val="bullet"/>
      <w:lvlText w:val=""/>
      <w:lvlJc w:val="left"/>
      <w:pPr>
        <w:ind w:left="720" w:hanging="360"/>
      </w:pPr>
      <w:rPr>
        <w:rFonts w:ascii="Symbol" w:hAnsi="Symbol"/>
      </w:rPr>
    </w:lvl>
    <w:lvl w:ilvl="1" w:tplc="A25291AA">
      <w:start w:val="1"/>
      <w:numFmt w:val="bullet"/>
      <w:lvlText w:val="o"/>
      <w:lvlJc w:val="left"/>
      <w:pPr>
        <w:tabs>
          <w:tab w:val="num" w:pos="1440"/>
        </w:tabs>
        <w:ind w:left="1440" w:hanging="360"/>
      </w:pPr>
      <w:rPr>
        <w:rFonts w:ascii="Courier New" w:hAnsi="Courier New"/>
      </w:rPr>
    </w:lvl>
    <w:lvl w:ilvl="2" w:tplc="B9E2B3CE">
      <w:start w:val="1"/>
      <w:numFmt w:val="bullet"/>
      <w:lvlText w:val=""/>
      <w:lvlJc w:val="left"/>
      <w:pPr>
        <w:tabs>
          <w:tab w:val="num" w:pos="2160"/>
        </w:tabs>
        <w:ind w:left="2160" w:hanging="360"/>
      </w:pPr>
      <w:rPr>
        <w:rFonts w:ascii="Wingdings" w:hAnsi="Wingdings"/>
      </w:rPr>
    </w:lvl>
    <w:lvl w:ilvl="3" w:tplc="75327A38">
      <w:start w:val="1"/>
      <w:numFmt w:val="bullet"/>
      <w:lvlText w:val=""/>
      <w:lvlJc w:val="left"/>
      <w:pPr>
        <w:tabs>
          <w:tab w:val="num" w:pos="2880"/>
        </w:tabs>
        <w:ind w:left="2880" w:hanging="360"/>
      </w:pPr>
      <w:rPr>
        <w:rFonts w:ascii="Symbol" w:hAnsi="Symbol"/>
      </w:rPr>
    </w:lvl>
    <w:lvl w:ilvl="4" w:tplc="21647EFE">
      <w:start w:val="1"/>
      <w:numFmt w:val="bullet"/>
      <w:lvlText w:val="o"/>
      <w:lvlJc w:val="left"/>
      <w:pPr>
        <w:tabs>
          <w:tab w:val="num" w:pos="3600"/>
        </w:tabs>
        <w:ind w:left="3600" w:hanging="360"/>
      </w:pPr>
      <w:rPr>
        <w:rFonts w:ascii="Courier New" w:hAnsi="Courier New"/>
      </w:rPr>
    </w:lvl>
    <w:lvl w:ilvl="5" w:tplc="3C88AFB2">
      <w:start w:val="1"/>
      <w:numFmt w:val="bullet"/>
      <w:lvlText w:val=""/>
      <w:lvlJc w:val="left"/>
      <w:pPr>
        <w:tabs>
          <w:tab w:val="num" w:pos="4320"/>
        </w:tabs>
        <w:ind w:left="4320" w:hanging="360"/>
      </w:pPr>
      <w:rPr>
        <w:rFonts w:ascii="Wingdings" w:hAnsi="Wingdings"/>
      </w:rPr>
    </w:lvl>
    <w:lvl w:ilvl="6" w:tplc="E7F8DBFC">
      <w:start w:val="1"/>
      <w:numFmt w:val="bullet"/>
      <w:lvlText w:val=""/>
      <w:lvlJc w:val="left"/>
      <w:pPr>
        <w:tabs>
          <w:tab w:val="num" w:pos="5040"/>
        </w:tabs>
        <w:ind w:left="5040" w:hanging="360"/>
      </w:pPr>
      <w:rPr>
        <w:rFonts w:ascii="Symbol" w:hAnsi="Symbol"/>
      </w:rPr>
    </w:lvl>
    <w:lvl w:ilvl="7" w:tplc="DF6CCB48">
      <w:start w:val="1"/>
      <w:numFmt w:val="bullet"/>
      <w:lvlText w:val="o"/>
      <w:lvlJc w:val="left"/>
      <w:pPr>
        <w:tabs>
          <w:tab w:val="num" w:pos="5760"/>
        </w:tabs>
        <w:ind w:left="5760" w:hanging="360"/>
      </w:pPr>
      <w:rPr>
        <w:rFonts w:ascii="Courier New" w:hAnsi="Courier New"/>
      </w:rPr>
    </w:lvl>
    <w:lvl w:ilvl="8" w:tplc="46127178">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A5AA15BC">
      <w:start w:val="1"/>
      <w:numFmt w:val="bullet"/>
      <w:lvlText w:val=""/>
      <w:lvlJc w:val="left"/>
      <w:pPr>
        <w:ind w:left="720" w:hanging="360"/>
      </w:pPr>
      <w:rPr>
        <w:rFonts w:ascii="Symbol" w:hAnsi="Symbol"/>
      </w:rPr>
    </w:lvl>
    <w:lvl w:ilvl="1" w:tplc="4B660934">
      <w:start w:val="1"/>
      <w:numFmt w:val="bullet"/>
      <w:lvlText w:val="o"/>
      <w:lvlJc w:val="left"/>
      <w:pPr>
        <w:tabs>
          <w:tab w:val="num" w:pos="1440"/>
        </w:tabs>
        <w:ind w:left="1440" w:hanging="360"/>
      </w:pPr>
      <w:rPr>
        <w:rFonts w:ascii="Courier New" w:hAnsi="Courier New"/>
      </w:rPr>
    </w:lvl>
    <w:lvl w:ilvl="2" w:tplc="51A23BA6">
      <w:start w:val="1"/>
      <w:numFmt w:val="bullet"/>
      <w:lvlText w:val=""/>
      <w:lvlJc w:val="left"/>
      <w:pPr>
        <w:tabs>
          <w:tab w:val="num" w:pos="2160"/>
        </w:tabs>
        <w:ind w:left="2160" w:hanging="360"/>
      </w:pPr>
      <w:rPr>
        <w:rFonts w:ascii="Wingdings" w:hAnsi="Wingdings"/>
      </w:rPr>
    </w:lvl>
    <w:lvl w:ilvl="3" w:tplc="C22A3F7C">
      <w:start w:val="1"/>
      <w:numFmt w:val="bullet"/>
      <w:lvlText w:val=""/>
      <w:lvlJc w:val="left"/>
      <w:pPr>
        <w:tabs>
          <w:tab w:val="num" w:pos="2880"/>
        </w:tabs>
        <w:ind w:left="2880" w:hanging="360"/>
      </w:pPr>
      <w:rPr>
        <w:rFonts w:ascii="Symbol" w:hAnsi="Symbol"/>
      </w:rPr>
    </w:lvl>
    <w:lvl w:ilvl="4" w:tplc="D5A237BE">
      <w:start w:val="1"/>
      <w:numFmt w:val="bullet"/>
      <w:lvlText w:val="o"/>
      <w:lvlJc w:val="left"/>
      <w:pPr>
        <w:tabs>
          <w:tab w:val="num" w:pos="3600"/>
        </w:tabs>
        <w:ind w:left="3600" w:hanging="360"/>
      </w:pPr>
      <w:rPr>
        <w:rFonts w:ascii="Courier New" w:hAnsi="Courier New"/>
      </w:rPr>
    </w:lvl>
    <w:lvl w:ilvl="5" w:tplc="DCF4244C">
      <w:start w:val="1"/>
      <w:numFmt w:val="bullet"/>
      <w:lvlText w:val=""/>
      <w:lvlJc w:val="left"/>
      <w:pPr>
        <w:tabs>
          <w:tab w:val="num" w:pos="4320"/>
        </w:tabs>
        <w:ind w:left="4320" w:hanging="360"/>
      </w:pPr>
      <w:rPr>
        <w:rFonts w:ascii="Wingdings" w:hAnsi="Wingdings"/>
      </w:rPr>
    </w:lvl>
    <w:lvl w:ilvl="6" w:tplc="E5EC4208">
      <w:start w:val="1"/>
      <w:numFmt w:val="bullet"/>
      <w:lvlText w:val=""/>
      <w:lvlJc w:val="left"/>
      <w:pPr>
        <w:tabs>
          <w:tab w:val="num" w:pos="5040"/>
        </w:tabs>
        <w:ind w:left="5040" w:hanging="360"/>
      </w:pPr>
      <w:rPr>
        <w:rFonts w:ascii="Symbol" w:hAnsi="Symbol"/>
      </w:rPr>
    </w:lvl>
    <w:lvl w:ilvl="7" w:tplc="9D52F094">
      <w:start w:val="1"/>
      <w:numFmt w:val="bullet"/>
      <w:lvlText w:val="o"/>
      <w:lvlJc w:val="left"/>
      <w:pPr>
        <w:tabs>
          <w:tab w:val="num" w:pos="5760"/>
        </w:tabs>
        <w:ind w:left="5760" w:hanging="360"/>
      </w:pPr>
      <w:rPr>
        <w:rFonts w:ascii="Courier New" w:hAnsi="Courier New"/>
      </w:rPr>
    </w:lvl>
    <w:lvl w:ilvl="8" w:tplc="033430CE">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A35C8510">
      <w:start w:val="1"/>
      <w:numFmt w:val="bullet"/>
      <w:lvlText w:val=""/>
      <w:lvlJc w:val="left"/>
      <w:pPr>
        <w:ind w:left="720" w:hanging="360"/>
      </w:pPr>
      <w:rPr>
        <w:rFonts w:ascii="Symbol" w:hAnsi="Symbol"/>
      </w:rPr>
    </w:lvl>
    <w:lvl w:ilvl="1" w:tplc="50E4D542">
      <w:start w:val="1"/>
      <w:numFmt w:val="bullet"/>
      <w:lvlText w:val="o"/>
      <w:lvlJc w:val="left"/>
      <w:pPr>
        <w:tabs>
          <w:tab w:val="num" w:pos="1440"/>
        </w:tabs>
        <w:ind w:left="1440" w:hanging="360"/>
      </w:pPr>
      <w:rPr>
        <w:rFonts w:ascii="Courier New" w:hAnsi="Courier New"/>
      </w:rPr>
    </w:lvl>
    <w:lvl w:ilvl="2" w:tplc="DE54D44A">
      <w:start w:val="1"/>
      <w:numFmt w:val="bullet"/>
      <w:lvlText w:val=""/>
      <w:lvlJc w:val="left"/>
      <w:pPr>
        <w:tabs>
          <w:tab w:val="num" w:pos="2160"/>
        </w:tabs>
        <w:ind w:left="2160" w:hanging="360"/>
      </w:pPr>
      <w:rPr>
        <w:rFonts w:ascii="Wingdings" w:hAnsi="Wingdings"/>
      </w:rPr>
    </w:lvl>
    <w:lvl w:ilvl="3" w:tplc="CD58428E">
      <w:start w:val="1"/>
      <w:numFmt w:val="bullet"/>
      <w:lvlText w:val=""/>
      <w:lvlJc w:val="left"/>
      <w:pPr>
        <w:tabs>
          <w:tab w:val="num" w:pos="2880"/>
        </w:tabs>
        <w:ind w:left="2880" w:hanging="360"/>
      </w:pPr>
      <w:rPr>
        <w:rFonts w:ascii="Symbol" w:hAnsi="Symbol"/>
      </w:rPr>
    </w:lvl>
    <w:lvl w:ilvl="4" w:tplc="C2F85E24">
      <w:start w:val="1"/>
      <w:numFmt w:val="bullet"/>
      <w:lvlText w:val="o"/>
      <w:lvlJc w:val="left"/>
      <w:pPr>
        <w:tabs>
          <w:tab w:val="num" w:pos="3600"/>
        </w:tabs>
        <w:ind w:left="3600" w:hanging="360"/>
      </w:pPr>
      <w:rPr>
        <w:rFonts w:ascii="Courier New" w:hAnsi="Courier New"/>
      </w:rPr>
    </w:lvl>
    <w:lvl w:ilvl="5" w:tplc="F72AAAB6">
      <w:start w:val="1"/>
      <w:numFmt w:val="bullet"/>
      <w:lvlText w:val=""/>
      <w:lvlJc w:val="left"/>
      <w:pPr>
        <w:tabs>
          <w:tab w:val="num" w:pos="4320"/>
        </w:tabs>
        <w:ind w:left="4320" w:hanging="360"/>
      </w:pPr>
      <w:rPr>
        <w:rFonts w:ascii="Wingdings" w:hAnsi="Wingdings"/>
      </w:rPr>
    </w:lvl>
    <w:lvl w:ilvl="6" w:tplc="8B247FC2">
      <w:start w:val="1"/>
      <w:numFmt w:val="bullet"/>
      <w:lvlText w:val=""/>
      <w:lvlJc w:val="left"/>
      <w:pPr>
        <w:tabs>
          <w:tab w:val="num" w:pos="5040"/>
        </w:tabs>
        <w:ind w:left="5040" w:hanging="360"/>
      </w:pPr>
      <w:rPr>
        <w:rFonts w:ascii="Symbol" w:hAnsi="Symbol"/>
      </w:rPr>
    </w:lvl>
    <w:lvl w:ilvl="7" w:tplc="C5F0FCBC">
      <w:start w:val="1"/>
      <w:numFmt w:val="bullet"/>
      <w:lvlText w:val="o"/>
      <w:lvlJc w:val="left"/>
      <w:pPr>
        <w:tabs>
          <w:tab w:val="num" w:pos="5760"/>
        </w:tabs>
        <w:ind w:left="5760" w:hanging="360"/>
      </w:pPr>
      <w:rPr>
        <w:rFonts w:ascii="Courier New" w:hAnsi="Courier New"/>
      </w:rPr>
    </w:lvl>
    <w:lvl w:ilvl="8" w:tplc="427E6F1E">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E1A03760">
      <w:start w:val="1"/>
      <w:numFmt w:val="bullet"/>
      <w:lvlText w:val=""/>
      <w:lvlJc w:val="left"/>
      <w:pPr>
        <w:ind w:left="720" w:hanging="360"/>
      </w:pPr>
      <w:rPr>
        <w:rFonts w:ascii="Symbol" w:hAnsi="Symbol"/>
      </w:rPr>
    </w:lvl>
    <w:lvl w:ilvl="1" w:tplc="DFC0841A">
      <w:start w:val="1"/>
      <w:numFmt w:val="bullet"/>
      <w:lvlText w:val="o"/>
      <w:lvlJc w:val="left"/>
      <w:pPr>
        <w:tabs>
          <w:tab w:val="num" w:pos="1440"/>
        </w:tabs>
        <w:ind w:left="1440" w:hanging="360"/>
      </w:pPr>
      <w:rPr>
        <w:rFonts w:ascii="Courier New" w:hAnsi="Courier New"/>
      </w:rPr>
    </w:lvl>
    <w:lvl w:ilvl="2" w:tplc="5768A3E2">
      <w:start w:val="1"/>
      <w:numFmt w:val="bullet"/>
      <w:lvlText w:val=""/>
      <w:lvlJc w:val="left"/>
      <w:pPr>
        <w:tabs>
          <w:tab w:val="num" w:pos="2160"/>
        </w:tabs>
        <w:ind w:left="2160" w:hanging="360"/>
      </w:pPr>
      <w:rPr>
        <w:rFonts w:ascii="Wingdings" w:hAnsi="Wingdings"/>
      </w:rPr>
    </w:lvl>
    <w:lvl w:ilvl="3" w:tplc="9AA67236">
      <w:start w:val="1"/>
      <w:numFmt w:val="bullet"/>
      <w:lvlText w:val=""/>
      <w:lvlJc w:val="left"/>
      <w:pPr>
        <w:tabs>
          <w:tab w:val="num" w:pos="2880"/>
        </w:tabs>
        <w:ind w:left="2880" w:hanging="360"/>
      </w:pPr>
      <w:rPr>
        <w:rFonts w:ascii="Symbol" w:hAnsi="Symbol"/>
      </w:rPr>
    </w:lvl>
    <w:lvl w:ilvl="4" w:tplc="F7DEC6C0">
      <w:start w:val="1"/>
      <w:numFmt w:val="bullet"/>
      <w:lvlText w:val="o"/>
      <w:lvlJc w:val="left"/>
      <w:pPr>
        <w:tabs>
          <w:tab w:val="num" w:pos="3600"/>
        </w:tabs>
        <w:ind w:left="3600" w:hanging="360"/>
      </w:pPr>
      <w:rPr>
        <w:rFonts w:ascii="Courier New" w:hAnsi="Courier New"/>
      </w:rPr>
    </w:lvl>
    <w:lvl w:ilvl="5" w:tplc="462C70E8">
      <w:start w:val="1"/>
      <w:numFmt w:val="bullet"/>
      <w:lvlText w:val=""/>
      <w:lvlJc w:val="left"/>
      <w:pPr>
        <w:tabs>
          <w:tab w:val="num" w:pos="4320"/>
        </w:tabs>
        <w:ind w:left="4320" w:hanging="360"/>
      </w:pPr>
      <w:rPr>
        <w:rFonts w:ascii="Wingdings" w:hAnsi="Wingdings"/>
      </w:rPr>
    </w:lvl>
    <w:lvl w:ilvl="6" w:tplc="EAA8F218">
      <w:start w:val="1"/>
      <w:numFmt w:val="bullet"/>
      <w:lvlText w:val=""/>
      <w:lvlJc w:val="left"/>
      <w:pPr>
        <w:tabs>
          <w:tab w:val="num" w:pos="5040"/>
        </w:tabs>
        <w:ind w:left="5040" w:hanging="360"/>
      </w:pPr>
      <w:rPr>
        <w:rFonts w:ascii="Symbol" w:hAnsi="Symbol"/>
      </w:rPr>
    </w:lvl>
    <w:lvl w:ilvl="7" w:tplc="4CC0E69A">
      <w:start w:val="1"/>
      <w:numFmt w:val="bullet"/>
      <w:lvlText w:val="o"/>
      <w:lvlJc w:val="left"/>
      <w:pPr>
        <w:tabs>
          <w:tab w:val="num" w:pos="5760"/>
        </w:tabs>
        <w:ind w:left="5760" w:hanging="360"/>
      </w:pPr>
      <w:rPr>
        <w:rFonts w:ascii="Courier New" w:hAnsi="Courier New"/>
      </w:rPr>
    </w:lvl>
    <w:lvl w:ilvl="8" w:tplc="2DFCAAA0">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FB0A70DC">
      <w:start w:val="1"/>
      <w:numFmt w:val="bullet"/>
      <w:lvlText w:val=""/>
      <w:lvlJc w:val="left"/>
      <w:pPr>
        <w:ind w:left="720" w:hanging="360"/>
      </w:pPr>
      <w:rPr>
        <w:rFonts w:ascii="Symbol" w:hAnsi="Symbol"/>
      </w:rPr>
    </w:lvl>
    <w:lvl w:ilvl="1" w:tplc="4864A88C">
      <w:start w:val="1"/>
      <w:numFmt w:val="bullet"/>
      <w:lvlText w:val="o"/>
      <w:lvlJc w:val="left"/>
      <w:pPr>
        <w:tabs>
          <w:tab w:val="num" w:pos="1440"/>
        </w:tabs>
        <w:ind w:left="1440" w:hanging="360"/>
      </w:pPr>
      <w:rPr>
        <w:rFonts w:ascii="Courier New" w:hAnsi="Courier New"/>
      </w:rPr>
    </w:lvl>
    <w:lvl w:ilvl="2" w:tplc="936E50B8">
      <w:start w:val="1"/>
      <w:numFmt w:val="bullet"/>
      <w:lvlText w:val=""/>
      <w:lvlJc w:val="left"/>
      <w:pPr>
        <w:tabs>
          <w:tab w:val="num" w:pos="2160"/>
        </w:tabs>
        <w:ind w:left="2160" w:hanging="360"/>
      </w:pPr>
      <w:rPr>
        <w:rFonts w:ascii="Wingdings" w:hAnsi="Wingdings"/>
      </w:rPr>
    </w:lvl>
    <w:lvl w:ilvl="3" w:tplc="1902AF4E">
      <w:start w:val="1"/>
      <w:numFmt w:val="bullet"/>
      <w:lvlText w:val=""/>
      <w:lvlJc w:val="left"/>
      <w:pPr>
        <w:tabs>
          <w:tab w:val="num" w:pos="2880"/>
        </w:tabs>
        <w:ind w:left="2880" w:hanging="360"/>
      </w:pPr>
      <w:rPr>
        <w:rFonts w:ascii="Symbol" w:hAnsi="Symbol"/>
      </w:rPr>
    </w:lvl>
    <w:lvl w:ilvl="4" w:tplc="D36E9A12">
      <w:start w:val="1"/>
      <w:numFmt w:val="bullet"/>
      <w:lvlText w:val="o"/>
      <w:lvlJc w:val="left"/>
      <w:pPr>
        <w:tabs>
          <w:tab w:val="num" w:pos="3600"/>
        </w:tabs>
        <w:ind w:left="3600" w:hanging="360"/>
      </w:pPr>
      <w:rPr>
        <w:rFonts w:ascii="Courier New" w:hAnsi="Courier New"/>
      </w:rPr>
    </w:lvl>
    <w:lvl w:ilvl="5" w:tplc="46D6F2F8">
      <w:start w:val="1"/>
      <w:numFmt w:val="bullet"/>
      <w:lvlText w:val=""/>
      <w:lvlJc w:val="left"/>
      <w:pPr>
        <w:tabs>
          <w:tab w:val="num" w:pos="4320"/>
        </w:tabs>
        <w:ind w:left="4320" w:hanging="360"/>
      </w:pPr>
      <w:rPr>
        <w:rFonts w:ascii="Wingdings" w:hAnsi="Wingdings"/>
      </w:rPr>
    </w:lvl>
    <w:lvl w:ilvl="6" w:tplc="CAF80784">
      <w:start w:val="1"/>
      <w:numFmt w:val="bullet"/>
      <w:lvlText w:val=""/>
      <w:lvlJc w:val="left"/>
      <w:pPr>
        <w:tabs>
          <w:tab w:val="num" w:pos="5040"/>
        </w:tabs>
        <w:ind w:left="5040" w:hanging="360"/>
      </w:pPr>
      <w:rPr>
        <w:rFonts w:ascii="Symbol" w:hAnsi="Symbol"/>
      </w:rPr>
    </w:lvl>
    <w:lvl w:ilvl="7" w:tplc="D3B0975E">
      <w:start w:val="1"/>
      <w:numFmt w:val="bullet"/>
      <w:lvlText w:val="o"/>
      <w:lvlJc w:val="left"/>
      <w:pPr>
        <w:tabs>
          <w:tab w:val="num" w:pos="5760"/>
        </w:tabs>
        <w:ind w:left="5760" w:hanging="360"/>
      </w:pPr>
      <w:rPr>
        <w:rFonts w:ascii="Courier New" w:hAnsi="Courier New"/>
      </w:rPr>
    </w:lvl>
    <w:lvl w:ilvl="8" w:tplc="6284EA44">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CAA4745E">
      <w:start w:val="1"/>
      <w:numFmt w:val="bullet"/>
      <w:lvlText w:val=""/>
      <w:lvlJc w:val="left"/>
      <w:pPr>
        <w:ind w:left="720" w:hanging="360"/>
      </w:pPr>
      <w:rPr>
        <w:rFonts w:ascii="Symbol" w:hAnsi="Symbol"/>
      </w:rPr>
    </w:lvl>
    <w:lvl w:ilvl="1" w:tplc="9562792A">
      <w:start w:val="1"/>
      <w:numFmt w:val="bullet"/>
      <w:lvlText w:val="o"/>
      <w:lvlJc w:val="left"/>
      <w:pPr>
        <w:tabs>
          <w:tab w:val="num" w:pos="1440"/>
        </w:tabs>
        <w:ind w:left="1440" w:hanging="360"/>
      </w:pPr>
      <w:rPr>
        <w:rFonts w:ascii="Courier New" w:hAnsi="Courier New"/>
      </w:rPr>
    </w:lvl>
    <w:lvl w:ilvl="2" w:tplc="BA087A34">
      <w:start w:val="1"/>
      <w:numFmt w:val="bullet"/>
      <w:lvlText w:val=""/>
      <w:lvlJc w:val="left"/>
      <w:pPr>
        <w:tabs>
          <w:tab w:val="num" w:pos="2160"/>
        </w:tabs>
        <w:ind w:left="2160" w:hanging="360"/>
      </w:pPr>
      <w:rPr>
        <w:rFonts w:ascii="Wingdings" w:hAnsi="Wingdings"/>
      </w:rPr>
    </w:lvl>
    <w:lvl w:ilvl="3" w:tplc="C0B2F666">
      <w:start w:val="1"/>
      <w:numFmt w:val="bullet"/>
      <w:lvlText w:val=""/>
      <w:lvlJc w:val="left"/>
      <w:pPr>
        <w:tabs>
          <w:tab w:val="num" w:pos="2880"/>
        </w:tabs>
        <w:ind w:left="2880" w:hanging="360"/>
      </w:pPr>
      <w:rPr>
        <w:rFonts w:ascii="Symbol" w:hAnsi="Symbol"/>
      </w:rPr>
    </w:lvl>
    <w:lvl w:ilvl="4" w:tplc="4148F9BC">
      <w:start w:val="1"/>
      <w:numFmt w:val="bullet"/>
      <w:lvlText w:val="o"/>
      <w:lvlJc w:val="left"/>
      <w:pPr>
        <w:tabs>
          <w:tab w:val="num" w:pos="3600"/>
        </w:tabs>
        <w:ind w:left="3600" w:hanging="360"/>
      </w:pPr>
      <w:rPr>
        <w:rFonts w:ascii="Courier New" w:hAnsi="Courier New"/>
      </w:rPr>
    </w:lvl>
    <w:lvl w:ilvl="5" w:tplc="6B367426">
      <w:start w:val="1"/>
      <w:numFmt w:val="bullet"/>
      <w:lvlText w:val=""/>
      <w:lvlJc w:val="left"/>
      <w:pPr>
        <w:tabs>
          <w:tab w:val="num" w:pos="4320"/>
        </w:tabs>
        <w:ind w:left="4320" w:hanging="360"/>
      </w:pPr>
      <w:rPr>
        <w:rFonts w:ascii="Wingdings" w:hAnsi="Wingdings"/>
      </w:rPr>
    </w:lvl>
    <w:lvl w:ilvl="6" w:tplc="5C6C2014">
      <w:start w:val="1"/>
      <w:numFmt w:val="bullet"/>
      <w:lvlText w:val=""/>
      <w:lvlJc w:val="left"/>
      <w:pPr>
        <w:tabs>
          <w:tab w:val="num" w:pos="5040"/>
        </w:tabs>
        <w:ind w:left="5040" w:hanging="360"/>
      </w:pPr>
      <w:rPr>
        <w:rFonts w:ascii="Symbol" w:hAnsi="Symbol"/>
      </w:rPr>
    </w:lvl>
    <w:lvl w:ilvl="7" w:tplc="F0E2B270">
      <w:start w:val="1"/>
      <w:numFmt w:val="bullet"/>
      <w:lvlText w:val="o"/>
      <w:lvlJc w:val="left"/>
      <w:pPr>
        <w:tabs>
          <w:tab w:val="num" w:pos="5760"/>
        </w:tabs>
        <w:ind w:left="5760" w:hanging="360"/>
      </w:pPr>
      <w:rPr>
        <w:rFonts w:ascii="Courier New" w:hAnsi="Courier New"/>
      </w:rPr>
    </w:lvl>
    <w:lvl w:ilvl="8" w:tplc="1FE4D504">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D9E01AEA">
      <w:start w:val="1"/>
      <w:numFmt w:val="bullet"/>
      <w:lvlText w:val=""/>
      <w:lvlJc w:val="left"/>
      <w:pPr>
        <w:ind w:left="720" w:hanging="360"/>
      </w:pPr>
      <w:rPr>
        <w:rFonts w:ascii="Symbol" w:hAnsi="Symbol"/>
      </w:rPr>
    </w:lvl>
    <w:lvl w:ilvl="1" w:tplc="F9F263B4">
      <w:start w:val="1"/>
      <w:numFmt w:val="bullet"/>
      <w:lvlText w:val="o"/>
      <w:lvlJc w:val="left"/>
      <w:pPr>
        <w:tabs>
          <w:tab w:val="num" w:pos="1440"/>
        </w:tabs>
        <w:ind w:left="1440" w:hanging="360"/>
      </w:pPr>
      <w:rPr>
        <w:rFonts w:ascii="Courier New" w:hAnsi="Courier New"/>
      </w:rPr>
    </w:lvl>
    <w:lvl w:ilvl="2" w:tplc="6F940D6C">
      <w:start w:val="1"/>
      <w:numFmt w:val="bullet"/>
      <w:lvlText w:val=""/>
      <w:lvlJc w:val="left"/>
      <w:pPr>
        <w:tabs>
          <w:tab w:val="num" w:pos="2160"/>
        </w:tabs>
        <w:ind w:left="2160" w:hanging="360"/>
      </w:pPr>
      <w:rPr>
        <w:rFonts w:ascii="Wingdings" w:hAnsi="Wingdings"/>
      </w:rPr>
    </w:lvl>
    <w:lvl w:ilvl="3" w:tplc="43208760">
      <w:start w:val="1"/>
      <w:numFmt w:val="bullet"/>
      <w:lvlText w:val=""/>
      <w:lvlJc w:val="left"/>
      <w:pPr>
        <w:tabs>
          <w:tab w:val="num" w:pos="2880"/>
        </w:tabs>
        <w:ind w:left="2880" w:hanging="360"/>
      </w:pPr>
      <w:rPr>
        <w:rFonts w:ascii="Symbol" w:hAnsi="Symbol"/>
      </w:rPr>
    </w:lvl>
    <w:lvl w:ilvl="4" w:tplc="F878C9BC">
      <w:start w:val="1"/>
      <w:numFmt w:val="bullet"/>
      <w:lvlText w:val="o"/>
      <w:lvlJc w:val="left"/>
      <w:pPr>
        <w:tabs>
          <w:tab w:val="num" w:pos="3600"/>
        </w:tabs>
        <w:ind w:left="3600" w:hanging="360"/>
      </w:pPr>
      <w:rPr>
        <w:rFonts w:ascii="Courier New" w:hAnsi="Courier New"/>
      </w:rPr>
    </w:lvl>
    <w:lvl w:ilvl="5" w:tplc="BB4256EC">
      <w:start w:val="1"/>
      <w:numFmt w:val="bullet"/>
      <w:lvlText w:val=""/>
      <w:lvlJc w:val="left"/>
      <w:pPr>
        <w:tabs>
          <w:tab w:val="num" w:pos="4320"/>
        </w:tabs>
        <w:ind w:left="4320" w:hanging="360"/>
      </w:pPr>
      <w:rPr>
        <w:rFonts w:ascii="Wingdings" w:hAnsi="Wingdings"/>
      </w:rPr>
    </w:lvl>
    <w:lvl w:ilvl="6" w:tplc="FA5638C8">
      <w:start w:val="1"/>
      <w:numFmt w:val="bullet"/>
      <w:lvlText w:val=""/>
      <w:lvlJc w:val="left"/>
      <w:pPr>
        <w:tabs>
          <w:tab w:val="num" w:pos="5040"/>
        </w:tabs>
        <w:ind w:left="5040" w:hanging="360"/>
      </w:pPr>
      <w:rPr>
        <w:rFonts w:ascii="Symbol" w:hAnsi="Symbol"/>
      </w:rPr>
    </w:lvl>
    <w:lvl w:ilvl="7" w:tplc="B1CC84C2">
      <w:start w:val="1"/>
      <w:numFmt w:val="bullet"/>
      <w:lvlText w:val="o"/>
      <w:lvlJc w:val="left"/>
      <w:pPr>
        <w:tabs>
          <w:tab w:val="num" w:pos="5760"/>
        </w:tabs>
        <w:ind w:left="5760" w:hanging="360"/>
      </w:pPr>
      <w:rPr>
        <w:rFonts w:ascii="Courier New" w:hAnsi="Courier New"/>
      </w:rPr>
    </w:lvl>
    <w:lvl w:ilvl="8" w:tplc="6A4071D0">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0EF05F74">
      <w:start w:val="1"/>
      <w:numFmt w:val="bullet"/>
      <w:lvlText w:val=""/>
      <w:lvlJc w:val="left"/>
      <w:pPr>
        <w:ind w:left="720" w:hanging="360"/>
      </w:pPr>
      <w:rPr>
        <w:rFonts w:ascii="Symbol" w:hAnsi="Symbol"/>
      </w:rPr>
    </w:lvl>
    <w:lvl w:ilvl="1" w:tplc="5C302EBC">
      <w:start w:val="1"/>
      <w:numFmt w:val="bullet"/>
      <w:lvlText w:val="o"/>
      <w:lvlJc w:val="left"/>
      <w:pPr>
        <w:tabs>
          <w:tab w:val="num" w:pos="1440"/>
        </w:tabs>
        <w:ind w:left="1440" w:hanging="360"/>
      </w:pPr>
      <w:rPr>
        <w:rFonts w:ascii="Courier New" w:hAnsi="Courier New"/>
      </w:rPr>
    </w:lvl>
    <w:lvl w:ilvl="2" w:tplc="2A9ABEAC">
      <w:start w:val="1"/>
      <w:numFmt w:val="bullet"/>
      <w:lvlText w:val=""/>
      <w:lvlJc w:val="left"/>
      <w:pPr>
        <w:tabs>
          <w:tab w:val="num" w:pos="2160"/>
        </w:tabs>
        <w:ind w:left="2160" w:hanging="360"/>
      </w:pPr>
      <w:rPr>
        <w:rFonts w:ascii="Wingdings" w:hAnsi="Wingdings"/>
      </w:rPr>
    </w:lvl>
    <w:lvl w:ilvl="3" w:tplc="77F216AE">
      <w:start w:val="1"/>
      <w:numFmt w:val="bullet"/>
      <w:lvlText w:val=""/>
      <w:lvlJc w:val="left"/>
      <w:pPr>
        <w:tabs>
          <w:tab w:val="num" w:pos="2880"/>
        </w:tabs>
        <w:ind w:left="2880" w:hanging="360"/>
      </w:pPr>
      <w:rPr>
        <w:rFonts w:ascii="Symbol" w:hAnsi="Symbol"/>
      </w:rPr>
    </w:lvl>
    <w:lvl w:ilvl="4" w:tplc="8B860FAA">
      <w:start w:val="1"/>
      <w:numFmt w:val="bullet"/>
      <w:lvlText w:val="o"/>
      <w:lvlJc w:val="left"/>
      <w:pPr>
        <w:tabs>
          <w:tab w:val="num" w:pos="3600"/>
        </w:tabs>
        <w:ind w:left="3600" w:hanging="360"/>
      </w:pPr>
      <w:rPr>
        <w:rFonts w:ascii="Courier New" w:hAnsi="Courier New"/>
      </w:rPr>
    </w:lvl>
    <w:lvl w:ilvl="5" w:tplc="49443646">
      <w:start w:val="1"/>
      <w:numFmt w:val="bullet"/>
      <w:lvlText w:val=""/>
      <w:lvlJc w:val="left"/>
      <w:pPr>
        <w:tabs>
          <w:tab w:val="num" w:pos="4320"/>
        </w:tabs>
        <w:ind w:left="4320" w:hanging="360"/>
      </w:pPr>
      <w:rPr>
        <w:rFonts w:ascii="Wingdings" w:hAnsi="Wingdings"/>
      </w:rPr>
    </w:lvl>
    <w:lvl w:ilvl="6" w:tplc="90686972">
      <w:start w:val="1"/>
      <w:numFmt w:val="bullet"/>
      <w:lvlText w:val=""/>
      <w:lvlJc w:val="left"/>
      <w:pPr>
        <w:tabs>
          <w:tab w:val="num" w:pos="5040"/>
        </w:tabs>
        <w:ind w:left="5040" w:hanging="360"/>
      </w:pPr>
      <w:rPr>
        <w:rFonts w:ascii="Symbol" w:hAnsi="Symbol"/>
      </w:rPr>
    </w:lvl>
    <w:lvl w:ilvl="7" w:tplc="A4E21B86">
      <w:start w:val="1"/>
      <w:numFmt w:val="bullet"/>
      <w:lvlText w:val="o"/>
      <w:lvlJc w:val="left"/>
      <w:pPr>
        <w:tabs>
          <w:tab w:val="num" w:pos="5760"/>
        </w:tabs>
        <w:ind w:left="5760" w:hanging="360"/>
      </w:pPr>
      <w:rPr>
        <w:rFonts w:ascii="Courier New" w:hAnsi="Courier New"/>
      </w:rPr>
    </w:lvl>
    <w:lvl w:ilvl="8" w:tplc="6A1AE1C0">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A70C2A44">
      <w:start w:val="1"/>
      <w:numFmt w:val="bullet"/>
      <w:lvlText w:val=""/>
      <w:lvlJc w:val="left"/>
      <w:pPr>
        <w:ind w:left="720" w:hanging="360"/>
      </w:pPr>
      <w:rPr>
        <w:rFonts w:ascii="Symbol" w:hAnsi="Symbol"/>
      </w:rPr>
    </w:lvl>
    <w:lvl w:ilvl="1" w:tplc="C614A42C">
      <w:start w:val="1"/>
      <w:numFmt w:val="bullet"/>
      <w:lvlText w:val="o"/>
      <w:lvlJc w:val="left"/>
      <w:pPr>
        <w:tabs>
          <w:tab w:val="num" w:pos="1440"/>
        </w:tabs>
        <w:ind w:left="1440" w:hanging="360"/>
      </w:pPr>
      <w:rPr>
        <w:rFonts w:ascii="Courier New" w:hAnsi="Courier New"/>
      </w:rPr>
    </w:lvl>
    <w:lvl w:ilvl="2" w:tplc="D7E64D34">
      <w:start w:val="1"/>
      <w:numFmt w:val="bullet"/>
      <w:lvlText w:val=""/>
      <w:lvlJc w:val="left"/>
      <w:pPr>
        <w:tabs>
          <w:tab w:val="num" w:pos="2160"/>
        </w:tabs>
        <w:ind w:left="2160" w:hanging="360"/>
      </w:pPr>
      <w:rPr>
        <w:rFonts w:ascii="Wingdings" w:hAnsi="Wingdings"/>
      </w:rPr>
    </w:lvl>
    <w:lvl w:ilvl="3" w:tplc="201AE360">
      <w:start w:val="1"/>
      <w:numFmt w:val="bullet"/>
      <w:lvlText w:val=""/>
      <w:lvlJc w:val="left"/>
      <w:pPr>
        <w:tabs>
          <w:tab w:val="num" w:pos="2880"/>
        </w:tabs>
        <w:ind w:left="2880" w:hanging="360"/>
      </w:pPr>
      <w:rPr>
        <w:rFonts w:ascii="Symbol" w:hAnsi="Symbol"/>
      </w:rPr>
    </w:lvl>
    <w:lvl w:ilvl="4" w:tplc="9AF42AD8">
      <w:start w:val="1"/>
      <w:numFmt w:val="bullet"/>
      <w:lvlText w:val="o"/>
      <w:lvlJc w:val="left"/>
      <w:pPr>
        <w:tabs>
          <w:tab w:val="num" w:pos="3600"/>
        </w:tabs>
        <w:ind w:left="3600" w:hanging="360"/>
      </w:pPr>
      <w:rPr>
        <w:rFonts w:ascii="Courier New" w:hAnsi="Courier New"/>
      </w:rPr>
    </w:lvl>
    <w:lvl w:ilvl="5" w:tplc="01F8CE72">
      <w:start w:val="1"/>
      <w:numFmt w:val="bullet"/>
      <w:lvlText w:val=""/>
      <w:lvlJc w:val="left"/>
      <w:pPr>
        <w:tabs>
          <w:tab w:val="num" w:pos="4320"/>
        </w:tabs>
        <w:ind w:left="4320" w:hanging="360"/>
      </w:pPr>
      <w:rPr>
        <w:rFonts w:ascii="Wingdings" w:hAnsi="Wingdings"/>
      </w:rPr>
    </w:lvl>
    <w:lvl w:ilvl="6" w:tplc="A39ADC3E">
      <w:start w:val="1"/>
      <w:numFmt w:val="bullet"/>
      <w:lvlText w:val=""/>
      <w:lvlJc w:val="left"/>
      <w:pPr>
        <w:tabs>
          <w:tab w:val="num" w:pos="5040"/>
        </w:tabs>
        <w:ind w:left="5040" w:hanging="360"/>
      </w:pPr>
      <w:rPr>
        <w:rFonts w:ascii="Symbol" w:hAnsi="Symbol"/>
      </w:rPr>
    </w:lvl>
    <w:lvl w:ilvl="7" w:tplc="C7628924">
      <w:start w:val="1"/>
      <w:numFmt w:val="bullet"/>
      <w:lvlText w:val="o"/>
      <w:lvlJc w:val="left"/>
      <w:pPr>
        <w:tabs>
          <w:tab w:val="num" w:pos="5760"/>
        </w:tabs>
        <w:ind w:left="5760" w:hanging="360"/>
      </w:pPr>
      <w:rPr>
        <w:rFonts w:ascii="Courier New" w:hAnsi="Courier New"/>
      </w:rPr>
    </w:lvl>
    <w:lvl w:ilvl="8" w:tplc="ABD2385A">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3536ACA4">
      <w:start w:val="1"/>
      <w:numFmt w:val="bullet"/>
      <w:lvlText w:val=""/>
      <w:lvlJc w:val="left"/>
      <w:pPr>
        <w:ind w:left="720" w:hanging="360"/>
      </w:pPr>
      <w:rPr>
        <w:rFonts w:ascii="Symbol" w:hAnsi="Symbol"/>
      </w:rPr>
    </w:lvl>
    <w:lvl w:ilvl="1" w:tplc="83D2777A">
      <w:start w:val="1"/>
      <w:numFmt w:val="bullet"/>
      <w:lvlText w:val="o"/>
      <w:lvlJc w:val="left"/>
      <w:pPr>
        <w:tabs>
          <w:tab w:val="num" w:pos="1440"/>
        </w:tabs>
        <w:ind w:left="1440" w:hanging="360"/>
      </w:pPr>
      <w:rPr>
        <w:rFonts w:ascii="Courier New" w:hAnsi="Courier New"/>
      </w:rPr>
    </w:lvl>
    <w:lvl w:ilvl="2" w:tplc="E32EE3B2">
      <w:start w:val="1"/>
      <w:numFmt w:val="bullet"/>
      <w:lvlText w:val=""/>
      <w:lvlJc w:val="left"/>
      <w:pPr>
        <w:tabs>
          <w:tab w:val="num" w:pos="2160"/>
        </w:tabs>
        <w:ind w:left="2160" w:hanging="360"/>
      </w:pPr>
      <w:rPr>
        <w:rFonts w:ascii="Wingdings" w:hAnsi="Wingdings"/>
      </w:rPr>
    </w:lvl>
    <w:lvl w:ilvl="3" w:tplc="DC3EBAF4">
      <w:start w:val="1"/>
      <w:numFmt w:val="bullet"/>
      <w:lvlText w:val=""/>
      <w:lvlJc w:val="left"/>
      <w:pPr>
        <w:tabs>
          <w:tab w:val="num" w:pos="2880"/>
        </w:tabs>
        <w:ind w:left="2880" w:hanging="360"/>
      </w:pPr>
      <w:rPr>
        <w:rFonts w:ascii="Symbol" w:hAnsi="Symbol"/>
      </w:rPr>
    </w:lvl>
    <w:lvl w:ilvl="4" w:tplc="A5B4979C">
      <w:start w:val="1"/>
      <w:numFmt w:val="bullet"/>
      <w:lvlText w:val="o"/>
      <w:lvlJc w:val="left"/>
      <w:pPr>
        <w:tabs>
          <w:tab w:val="num" w:pos="3600"/>
        </w:tabs>
        <w:ind w:left="3600" w:hanging="360"/>
      </w:pPr>
      <w:rPr>
        <w:rFonts w:ascii="Courier New" w:hAnsi="Courier New"/>
      </w:rPr>
    </w:lvl>
    <w:lvl w:ilvl="5" w:tplc="CA407BD4">
      <w:start w:val="1"/>
      <w:numFmt w:val="bullet"/>
      <w:lvlText w:val=""/>
      <w:lvlJc w:val="left"/>
      <w:pPr>
        <w:tabs>
          <w:tab w:val="num" w:pos="4320"/>
        </w:tabs>
        <w:ind w:left="4320" w:hanging="360"/>
      </w:pPr>
      <w:rPr>
        <w:rFonts w:ascii="Wingdings" w:hAnsi="Wingdings"/>
      </w:rPr>
    </w:lvl>
    <w:lvl w:ilvl="6" w:tplc="E34EA506">
      <w:start w:val="1"/>
      <w:numFmt w:val="bullet"/>
      <w:lvlText w:val=""/>
      <w:lvlJc w:val="left"/>
      <w:pPr>
        <w:tabs>
          <w:tab w:val="num" w:pos="5040"/>
        </w:tabs>
        <w:ind w:left="5040" w:hanging="360"/>
      </w:pPr>
      <w:rPr>
        <w:rFonts w:ascii="Symbol" w:hAnsi="Symbol"/>
      </w:rPr>
    </w:lvl>
    <w:lvl w:ilvl="7" w:tplc="6A9ECC94">
      <w:start w:val="1"/>
      <w:numFmt w:val="bullet"/>
      <w:lvlText w:val="o"/>
      <w:lvlJc w:val="left"/>
      <w:pPr>
        <w:tabs>
          <w:tab w:val="num" w:pos="5760"/>
        </w:tabs>
        <w:ind w:left="5760" w:hanging="360"/>
      </w:pPr>
      <w:rPr>
        <w:rFonts w:ascii="Courier New" w:hAnsi="Courier New"/>
      </w:rPr>
    </w:lvl>
    <w:lvl w:ilvl="8" w:tplc="BF629778">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0B9EE97A">
      <w:start w:val="1"/>
      <w:numFmt w:val="bullet"/>
      <w:lvlText w:val=""/>
      <w:lvlJc w:val="left"/>
      <w:pPr>
        <w:ind w:left="720" w:hanging="360"/>
      </w:pPr>
      <w:rPr>
        <w:rFonts w:ascii="Symbol" w:hAnsi="Symbol"/>
      </w:rPr>
    </w:lvl>
    <w:lvl w:ilvl="1" w:tplc="A204FC1C">
      <w:start w:val="1"/>
      <w:numFmt w:val="bullet"/>
      <w:lvlText w:val="o"/>
      <w:lvlJc w:val="left"/>
      <w:pPr>
        <w:tabs>
          <w:tab w:val="num" w:pos="1440"/>
        </w:tabs>
        <w:ind w:left="1440" w:hanging="360"/>
      </w:pPr>
      <w:rPr>
        <w:rFonts w:ascii="Courier New" w:hAnsi="Courier New"/>
      </w:rPr>
    </w:lvl>
    <w:lvl w:ilvl="2" w:tplc="65A6FEA0">
      <w:start w:val="1"/>
      <w:numFmt w:val="bullet"/>
      <w:lvlText w:val=""/>
      <w:lvlJc w:val="left"/>
      <w:pPr>
        <w:tabs>
          <w:tab w:val="num" w:pos="2160"/>
        </w:tabs>
        <w:ind w:left="2160" w:hanging="360"/>
      </w:pPr>
      <w:rPr>
        <w:rFonts w:ascii="Wingdings" w:hAnsi="Wingdings"/>
      </w:rPr>
    </w:lvl>
    <w:lvl w:ilvl="3" w:tplc="F1168340">
      <w:start w:val="1"/>
      <w:numFmt w:val="bullet"/>
      <w:lvlText w:val=""/>
      <w:lvlJc w:val="left"/>
      <w:pPr>
        <w:tabs>
          <w:tab w:val="num" w:pos="2880"/>
        </w:tabs>
        <w:ind w:left="2880" w:hanging="360"/>
      </w:pPr>
      <w:rPr>
        <w:rFonts w:ascii="Symbol" w:hAnsi="Symbol"/>
      </w:rPr>
    </w:lvl>
    <w:lvl w:ilvl="4" w:tplc="9426F3FA">
      <w:start w:val="1"/>
      <w:numFmt w:val="bullet"/>
      <w:lvlText w:val="o"/>
      <w:lvlJc w:val="left"/>
      <w:pPr>
        <w:tabs>
          <w:tab w:val="num" w:pos="3600"/>
        </w:tabs>
        <w:ind w:left="3600" w:hanging="360"/>
      </w:pPr>
      <w:rPr>
        <w:rFonts w:ascii="Courier New" w:hAnsi="Courier New"/>
      </w:rPr>
    </w:lvl>
    <w:lvl w:ilvl="5" w:tplc="5BA89FF6">
      <w:start w:val="1"/>
      <w:numFmt w:val="bullet"/>
      <w:lvlText w:val=""/>
      <w:lvlJc w:val="left"/>
      <w:pPr>
        <w:tabs>
          <w:tab w:val="num" w:pos="4320"/>
        </w:tabs>
        <w:ind w:left="4320" w:hanging="360"/>
      </w:pPr>
      <w:rPr>
        <w:rFonts w:ascii="Wingdings" w:hAnsi="Wingdings"/>
      </w:rPr>
    </w:lvl>
    <w:lvl w:ilvl="6" w:tplc="4EA2F718">
      <w:start w:val="1"/>
      <w:numFmt w:val="bullet"/>
      <w:lvlText w:val=""/>
      <w:lvlJc w:val="left"/>
      <w:pPr>
        <w:tabs>
          <w:tab w:val="num" w:pos="5040"/>
        </w:tabs>
        <w:ind w:left="5040" w:hanging="360"/>
      </w:pPr>
      <w:rPr>
        <w:rFonts w:ascii="Symbol" w:hAnsi="Symbol"/>
      </w:rPr>
    </w:lvl>
    <w:lvl w:ilvl="7" w:tplc="E156319E">
      <w:start w:val="1"/>
      <w:numFmt w:val="bullet"/>
      <w:lvlText w:val="o"/>
      <w:lvlJc w:val="left"/>
      <w:pPr>
        <w:tabs>
          <w:tab w:val="num" w:pos="5760"/>
        </w:tabs>
        <w:ind w:left="5760" w:hanging="360"/>
      </w:pPr>
      <w:rPr>
        <w:rFonts w:ascii="Courier New" w:hAnsi="Courier New"/>
      </w:rPr>
    </w:lvl>
    <w:lvl w:ilvl="8" w:tplc="DD6C1202">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78B4FD9E">
      <w:start w:val="1"/>
      <w:numFmt w:val="bullet"/>
      <w:lvlText w:val=""/>
      <w:lvlJc w:val="left"/>
      <w:pPr>
        <w:ind w:left="720" w:hanging="360"/>
      </w:pPr>
      <w:rPr>
        <w:rFonts w:ascii="Symbol" w:hAnsi="Symbol"/>
      </w:rPr>
    </w:lvl>
    <w:lvl w:ilvl="1" w:tplc="2C947D16">
      <w:start w:val="1"/>
      <w:numFmt w:val="bullet"/>
      <w:lvlText w:val="o"/>
      <w:lvlJc w:val="left"/>
      <w:pPr>
        <w:tabs>
          <w:tab w:val="num" w:pos="1440"/>
        </w:tabs>
        <w:ind w:left="1440" w:hanging="360"/>
      </w:pPr>
      <w:rPr>
        <w:rFonts w:ascii="Courier New" w:hAnsi="Courier New"/>
      </w:rPr>
    </w:lvl>
    <w:lvl w:ilvl="2" w:tplc="57ACF378">
      <w:start w:val="1"/>
      <w:numFmt w:val="bullet"/>
      <w:lvlText w:val=""/>
      <w:lvlJc w:val="left"/>
      <w:pPr>
        <w:tabs>
          <w:tab w:val="num" w:pos="2160"/>
        </w:tabs>
        <w:ind w:left="2160" w:hanging="360"/>
      </w:pPr>
      <w:rPr>
        <w:rFonts w:ascii="Wingdings" w:hAnsi="Wingdings"/>
      </w:rPr>
    </w:lvl>
    <w:lvl w:ilvl="3" w:tplc="EEACE7CC">
      <w:start w:val="1"/>
      <w:numFmt w:val="bullet"/>
      <w:lvlText w:val=""/>
      <w:lvlJc w:val="left"/>
      <w:pPr>
        <w:tabs>
          <w:tab w:val="num" w:pos="2880"/>
        </w:tabs>
        <w:ind w:left="2880" w:hanging="360"/>
      </w:pPr>
      <w:rPr>
        <w:rFonts w:ascii="Symbol" w:hAnsi="Symbol"/>
      </w:rPr>
    </w:lvl>
    <w:lvl w:ilvl="4" w:tplc="1A800AEA">
      <w:start w:val="1"/>
      <w:numFmt w:val="bullet"/>
      <w:lvlText w:val="o"/>
      <w:lvlJc w:val="left"/>
      <w:pPr>
        <w:tabs>
          <w:tab w:val="num" w:pos="3600"/>
        </w:tabs>
        <w:ind w:left="3600" w:hanging="360"/>
      </w:pPr>
      <w:rPr>
        <w:rFonts w:ascii="Courier New" w:hAnsi="Courier New"/>
      </w:rPr>
    </w:lvl>
    <w:lvl w:ilvl="5" w:tplc="ED1C0826">
      <w:start w:val="1"/>
      <w:numFmt w:val="bullet"/>
      <w:lvlText w:val=""/>
      <w:lvlJc w:val="left"/>
      <w:pPr>
        <w:tabs>
          <w:tab w:val="num" w:pos="4320"/>
        </w:tabs>
        <w:ind w:left="4320" w:hanging="360"/>
      </w:pPr>
      <w:rPr>
        <w:rFonts w:ascii="Wingdings" w:hAnsi="Wingdings"/>
      </w:rPr>
    </w:lvl>
    <w:lvl w:ilvl="6" w:tplc="1C2C2562">
      <w:start w:val="1"/>
      <w:numFmt w:val="bullet"/>
      <w:lvlText w:val=""/>
      <w:lvlJc w:val="left"/>
      <w:pPr>
        <w:tabs>
          <w:tab w:val="num" w:pos="5040"/>
        </w:tabs>
        <w:ind w:left="5040" w:hanging="360"/>
      </w:pPr>
      <w:rPr>
        <w:rFonts w:ascii="Symbol" w:hAnsi="Symbol"/>
      </w:rPr>
    </w:lvl>
    <w:lvl w:ilvl="7" w:tplc="67C6A450">
      <w:start w:val="1"/>
      <w:numFmt w:val="bullet"/>
      <w:lvlText w:val="o"/>
      <w:lvlJc w:val="left"/>
      <w:pPr>
        <w:tabs>
          <w:tab w:val="num" w:pos="5760"/>
        </w:tabs>
        <w:ind w:left="5760" w:hanging="360"/>
      </w:pPr>
      <w:rPr>
        <w:rFonts w:ascii="Courier New" w:hAnsi="Courier New"/>
      </w:rPr>
    </w:lvl>
    <w:lvl w:ilvl="8" w:tplc="085870B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E3E6702A">
      <w:start w:val="1"/>
      <w:numFmt w:val="bullet"/>
      <w:lvlText w:val=""/>
      <w:lvlJc w:val="left"/>
      <w:pPr>
        <w:ind w:left="720" w:hanging="360"/>
      </w:pPr>
      <w:rPr>
        <w:rFonts w:ascii="Symbol" w:hAnsi="Symbol"/>
      </w:rPr>
    </w:lvl>
    <w:lvl w:ilvl="1" w:tplc="6B365836">
      <w:start w:val="1"/>
      <w:numFmt w:val="bullet"/>
      <w:lvlText w:val="o"/>
      <w:lvlJc w:val="left"/>
      <w:pPr>
        <w:tabs>
          <w:tab w:val="num" w:pos="1440"/>
        </w:tabs>
        <w:ind w:left="1440" w:hanging="360"/>
      </w:pPr>
      <w:rPr>
        <w:rFonts w:ascii="Courier New" w:hAnsi="Courier New"/>
      </w:rPr>
    </w:lvl>
    <w:lvl w:ilvl="2" w:tplc="9D1A7D3E">
      <w:start w:val="1"/>
      <w:numFmt w:val="bullet"/>
      <w:lvlText w:val=""/>
      <w:lvlJc w:val="left"/>
      <w:pPr>
        <w:tabs>
          <w:tab w:val="num" w:pos="2160"/>
        </w:tabs>
        <w:ind w:left="2160" w:hanging="360"/>
      </w:pPr>
      <w:rPr>
        <w:rFonts w:ascii="Wingdings" w:hAnsi="Wingdings"/>
      </w:rPr>
    </w:lvl>
    <w:lvl w:ilvl="3" w:tplc="186C2D78">
      <w:start w:val="1"/>
      <w:numFmt w:val="bullet"/>
      <w:lvlText w:val=""/>
      <w:lvlJc w:val="left"/>
      <w:pPr>
        <w:tabs>
          <w:tab w:val="num" w:pos="2880"/>
        </w:tabs>
        <w:ind w:left="2880" w:hanging="360"/>
      </w:pPr>
      <w:rPr>
        <w:rFonts w:ascii="Symbol" w:hAnsi="Symbol"/>
      </w:rPr>
    </w:lvl>
    <w:lvl w:ilvl="4" w:tplc="B3F67118">
      <w:start w:val="1"/>
      <w:numFmt w:val="bullet"/>
      <w:lvlText w:val="o"/>
      <w:lvlJc w:val="left"/>
      <w:pPr>
        <w:tabs>
          <w:tab w:val="num" w:pos="3600"/>
        </w:tabs>
        <w:ind w:left="3600" w:hanging="360"/>
      </w:pPr>
      <w:rPr>
        <w:rFonts w:ascii="Courier New" w:hAnsi="Courier New"/>
      </w:rPr>
    </w:lvl>
    <w:lvl w:ilvl="5" w:tplc="120CD3F2">
      <w:start w:val="1"/>
      <w:numFmt w:val="bullet"/>
      <w:lvlText w:val=""/>
      <w:lvlJc w:val="left"/>
      <w:pPr>
        <w:tabs>
          <w:tab w:val="num" w:pos="4320"/>
        </w:tabs>
        <w:ind w:left="4320" w:hanging="360"/>
      </w:pPr>
      <w:rPr>
        <w:rFonts w:ascii="Wingdings" w:hAnsi="Wingdings"/>
      </w:rPr>
    </w:lvl>
    <w:lvl w:ilvl="6" w:tplc="8A34972A">
      <w:start w:val="1"/>
      <w:numFmt w:val="bullet"/>
      <w:lvlText w:val=""/>
      <w:lvlJc w:val="left"/>
      <w:pPr>
        <w:tabs>
          <w:tab w:val="num" w:pos="5040"/>
        </w:tabs>
        <w:ind w:left="5040" w:hanging="360"/>
      </w:pPr>
      <w:rPr>
        <w:rFonts w:ascii="Symbol" w:hAnsi="Symbol"/>
      </w:rPr>
    </w:lvl>
    <w:lvl w:ilvl="7" w:tplc="CB7AABB8">
      <w:start w:val="1"/>
      <w:numFmt w:val="bullet"/>
      <w:lvlText w:val="o"/>
      <w:lvlJc w:val="left"/>
      <w:pPr>
        <w:tabs>
          <w:tab w:val="num" w:pos="5760"/>
        </w:tabs>
        <w:ind w:left="5760" w:hanging="360"/>
      </w:pPr>
      <w:rPr>
        <w:rFonts w:ascii="Courier New" w:hAnsi="Courier New"/>
      </w:rPr>
    </w:lvl>
    <w:lvl w:ilvl="8" w:tplc="4BB23FD6">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A112DCAC">
      <w:start w:val="1"/>
      <w:numFmt w:val="bullet"/>
      <w:lvlText w:val=""/>
      <w:lvlJc w:val="left"/>
      <w:pPr>
        <w:ind w:left="720" w:hanging="360"/>
      </w:pPr>
      <w:rPr>
        <w:rFonts w:ascii="Symbol" w:hAnsi="Symbol"/>
      </w:rPr>
    </w:lvl>
    <w:lvl w:ilvl="1" w:tplc="72FA58E6">
      <w:start w:val="1"/>
      <w:numFmt w:val="bullet"/>
      <w:lvlText w:val="o"/>
      <w:lvlJc w:val="left"/>
      <w:pPr>
        <w:tabs>
          <w:tab w:val="num" w:pos="1440"/>
        </w:tabs>
        <w:ind w:left="1440" w:hanging="360"/>
      </w:pPr>
      <w:rPr>
        <w:rFonts w:ascii="Courier New" w:hAnsi="Courier New"/>
      </w:rPr>
    </w:lvl>
    <w:lvl w:ilvl="2" w:tplc="D3842F32">
      <w:start w:val="1"/>
      <w:numFmt w:val="bullet"/>
      <w:lvlText w:val=""/>
      <w:lvlJc w:val="left"/>
      <w:pPr>
        <w:tabs>
          <w:tab w:val="num" w:pos="2160"/>
        </w:tabs>
        <w:ind w:left="2160" w:hanging="360"/>
      </w:pPr>
      <w:rPr>
        <w:rFonts w:ascii="Wingdings" w:hAnsi="Wingdings"/>
      </w:rPr>
    </w:lvl>
    <w:lvl w:ilvl="3" w:tplc="03B45626">
      <w:start w:val="1"/>
      <w:numFmt w:val="bullet"/>
      <w:lvlText w:val=""/>
      <w:lvlJc w:val="left"/>
      <w:pPr>
        <w:tabs>
          <w:tab w:val="num" w:pos="2880"/>
        </w:tabs>
        <w:ind w:left="2880" w:hanging="360"/>
      </w:pPr>
      <w:rPr>
        <w:rFonts w:ascii="Symbol" w:hAnsi="Symbol"/>
      </w:rPr>
    </w:lvl>
    <w:lvl w:ilvl="4" w:tplc="52DACE5C">
      <w:start w:val="1"/>
      <w:numFmt w:val="bullet"/>
      <w:lvlText w:val="o"/>
      <w:lvlJc w:val="left"/>
      <w:pPr>
        <w:tabs>
          <w:tab w:val="num" w:pos="3600"/>
        </w:tabs>
        <w:ind w:left="3600" w:hanging="360"/>
      </w:pPr>
      <w:rPr>
        <w:rFonts w:ascii="Courier New" w:hAnsi="Courier New"/>
      </w:rPr>
    </w:lvl>
    <w:lvl w:ilvl="5" w:tplc="532C2684">
      <w:start w:val="1"/>
      <w:numFmt w:val="bullet"/>
      <w:lvlText w:val=""/>
      <w:lvlJc w:val="left"/>
      <w:pPr>
        <w:tabs>
          <w:tab w:val="num" w:pos="4320"/>
        </w:tabs>
        <w:ind w:left="4320" w:hanging="360"/>
      </w:pPr>
      <w:rPr>
        <w:rFonts w:ascii="Wingdings" w:hAnsi="Wingdings"/>
      </w:rPr>
    </w:lvl>
    <w:lvl w:ilvl="6" w:tplc="F7A4DBBE">
      <w:start w:val="1"/>
      <w:numFmt w:val="bullet"/>
      <w:lvlText w:val=""/>
      <w:lvlJc w:val="left"/>
      <w:pPr>
        <w:tabs>
          <w:tab w:val="num" w:pos="5040"/>
        </w:tabs>
        <w:ind w:left="5040" w:hanging="360"/>
      </w:pPr>
      <w:rPr>
        <w:rFonts w:ascii="Symbol" w:hAnsi="Symbol"/>
      </w:rPr>
    </w:lvl>
    <w:lvl w:ilvl="7" w:tplc="A3E06E4C">
      <w:start w:val="1"/>
      <w:numFmt w:val="bullet"/>
      <w:lvlText w:val="o"/>
      <w:lvlJc w:val="left"/>
      <w:pPr>
        <w:tabs>
          <w:tab w:val="num" w:pos="5760"/>
        </w:tabs>
        <w:ind w:left="5760" w:hanging="360"/>
      </w:pPr>
      <w:rPr>
        <w:rFonts w:ascii="Courier New" w:hAnsi="Courier New"/>
      </w:rPr>
    </w:lvl>
    <w:lvl w:ilvl="8" w:tplc="EE6C3FEE">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6F8E3ECA">
      <w:start w:val="1"/>
      <w:numFmt w:val="bullet"/>
      <w:lvlText w:val=""/>
      <w:lvlJc w:val="left"/>
      <w:pPr>
        <w:ind w:left="720" w:hanging="360"/>
      </w:pPr>
      <w:rPr>
        <w:rFonts w:ascii="Symbol" w:hAnsi="Symbol"/>
      </w:rPr>
    </w:lvl>
    <w:lvl w:ilvl="1" w:tplc="5994E35E">
      <w:start w:val="1"/>
      <w:numFmt w:val="bullet"/>
      <w:lvlText w:val="o"/>
      <w:lvlJc w:val="left"/>
      <w:pPr>
        <w:tabs>
          <w:tab w:val="num" w:pos="1440"/>
        </w:tabs>
        <w:ind w:left="1440" w:hanging="360"/>
      </w:pPr>
      <w:rPr>
        <w:rFonts w:ascii="Courier New" w:hAnsi="Courier New"/>
      </w:rPr>
    </w:lvl>
    <w:lvl w:ilvl="2" w:tplc="4FE80650">
      <w:start w:val="1"/>
      <w:numFmt w:val="bullet"/>
      <w:lvlText w:val=""/>
      <w:lvlJc w:val="left"/>
      <w:pPr>
        <w:tabs>
          <w:tab w:val="num" w:pos="2160"/>
        </w:tabs>
        <w:ind w:left="2160" w:hanging="360"/>
      </w:pPr>
      <w:rPr>
        <w:rFonts w:ascii="Wingdings" w:hAnsi="Wingdings"/>
      </w:rPr>
    </w:lvl>
    <w:lvl w:ilvl="3" w:tplc="64744EC0">
      <w:start w:val="1"/>
      <w:numFmt w:val="bullet"/>
      <w:lvlText w:val=""/>
      <w:lvlJc w:val="left"/>
      <w:pPr>
        <w:tabs>
          <w:tab w:val="num" w:pos="2880"/>
        </w:tabs>
        <w:ind w:left="2880" w:hanging="360"/>
      </w:pPr>
      <w:rPr>
        <w:rFonts w:ascii="Symbol" w:hAnsi="Symbol"/>
      </w:rPr>
    </w:lvl>
    <w:lvl w:ilvl="4" w:tplc="A85EAEE2">
      <w:start w:val="1"/>
      <w:numFmt w:val="bullet"/>
      <w:lvlText w:val="o"/>
      <w:lvlJc w:val="left"/>
      <w:pPr>
        <w:tabs>
          <w:tab w:val="num" w:pos="3600"/>
        </w:tabs>
        <w:ind w:left="3600" w:hanging="360"/>
      </w:pPr>
      <w:rPr>
        <w:rFonts w:ascii="Courier New" w:hAnsi="Courier New"/>
      </w:rPr>
    </w:lvl>
    <w:lvl w:ilvl="5" w:tplc="C8EC7E3C">
      <w:start w:val="1"/>
      <w:numFmt w:val="bullet"/>
      <w:lvlText w:val=""/>
      <w:lvlJc w:val="left"/>
      <w:pPr>
        <w:tabs>
          <w:tab w:val="num" w:pos="4320"/>
        </w:tabs>
        <w:ind w:left="4320" w:hanging="360"/>
      </w:pPr>
      <w:rPr>
        <w:rFonts w:ascii="Wingdings" w:hAnsi="Wingdings"/>
      </w:rPr>
    </w:lvl>
    <w:lvl w:ilvl="6" w:tplc="44B42276">
      <w:start w:val="1"/>
      <w:numFmt w:val="bullet"/>
      <w:lvlText w:val=""/>
      <w:lvlJc w:val="left"/>
      <w:pPr>
        <w:tabs>
          <w:tab w:val="num" w:pos="5040"/>
        </w:tabs>
        <w:ind w:left="5040" w:hanging="360"/>
      </w:pPr>
      <w:rPr>
        <w:rFonts w:ascii="Symbol" w:hAnsi="Symbol"/>
      </w:rPr>
    </w:lvl>
    <w:lvl w:ilvl="7" w:tplc="8ED63784">
      <w:start w:val="1"/>
      <w:numFmt w:val="bullet"/>
      <w:lvlText w:val="o"/>
      <w:lvlJc w:val="left"/>
      <w:pPr>
        <w:tabs>
          <w:tab w:val="num" w:pos="5760"/>
        </w:tabs>
        <w:ind w:left="5760" w:hanging="360"/>
      </w:pPr>
      <w:rPr>
        <w:rFonts w:ascii="Courier New" w:hAnsi="Courier New"/>
      </w:rPr>
    </w:lvl>
    <w:lvl w:ilvl="8" w:tplc="323EF594">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4A5AC06E">
      <w:start w:val="1"/>
      <w:numFmt w:val="bullet"/>
      <w:lvlText w:val=""/>
      <w:lvlJc w:val="left"/>
      <w:pPr>
        <w:ind w:left="720" w:hanging="360"/>
      </w:pPr>
      <w:rPr>
        <w:rFonts w:ascii="Symbol" w:hAnsi="Symbol"/>
      </w:rPr>
    </w:lvl>
    <w:lvl w:ilvl="1" w:tplc="B1103688">
      <w:start w:val="1"/>
      <w:numFmt w:val="bullet"/>
      <w:lvlText w:val="o"/>
      <w:lvlJc w:val="left"/>
      <w:pPr>
        <w:tabs>
          <w:tab w:val="num" w:pos="1440"/>
        </w:tabs>
        <w:ind w:left="1440" w:hanging="360"/>
      </w:pPr>
      <w:rPr>
        <w:rFonts w:ascii="Courier New" w:hAnsi="Courier New"/>
      </w:rPr>
    </w:lvl>
    <w:lvl w:ilvl="2" w:tplc="60E4971C">
      <w:start w:val="1"/>
      <w:numFmt w:val="bullet"/>
      <w:lvlText w:val=""/>
      <w:lvlJc w:val="left"/>
      <w:pPr>
        <w:tabs>
          <w:tab w:val="num" w:pos="2160"/>
        </w:tabs>
        <w:ind w:left="2160" w:hanging="360"/>
      </w:pPr>
      <w:rPr>
        <w:rFonts w:ascii="Wingdings" w:hAnsi="Wingdings"/>
      </w:rPr>
    </w:lvl>
    <w:lvl w:ilvl="3" w:tplc="97703AD8">
      <w:start w:val="1"/>
      <w:numFmt w:val="bullet"/>
      <w:lvlText w:val=""/>
      <w:lvlJc w:val="left"/>
      <w:pPr>
        <w:tabs>
          <w:tab w:val="num" w:pos="2880"/>
        </w:tabs>
        <w:ind w:left="2880" w:hanging="360"/>
      </w:pPr>
      <w:rPr>
        <w:rFonts w:ascii="Symbol" w:hAnsi="Symbol"/>
      </w:rPr>
    </w:lvl>
    <w:lvl w:ilvl="4" w:tplc="EC24DE0A">
      <w:start w:val="1"/>
      <w:numFmt w:val="bullet"/>
      <w:lvlText w:val="o"/>
      <w:lvlJc w:val="left"/>
      <w:pPr>
        <w:tabs>
          <w:tab w:val="num" w:pos="3600"/>
        </w:tabs>
        <w:ind w:left="3600" w:hanging="360"/>
      </w:pPr>
      <w:rPr>
        <w:rFonts w:ascii="Courier New" w:hAnsi="Courier New"/>
      </w:rPr>
    </w:lvl>
    <w:lvl w:ilvl="5" w:tplc="A5D2044C">
      <w:start w:val="1"/>
      <w:numFmt w:val="bullet"/>
      <w:lvlText w:val=""/>
      <w:lvlJc w:val="left"/>
      <w:pPr>
        <w:tabs>
          <w:tab w:val="num" w:pos="4320"/>
        </w:tabs>
        <w:ind w:left="4320" w:hanging="360"/>
      </w:pPr>
      <w:rPr>
        <w:rFonts w:ascii="Wingdings" w:hAnsi="Wingdings"/>
      </w:rPr>
    </w:lvl>
    <w:lvl w:ilvl="6" w:tplc="45AE9F38">
      <w:start w:val="1"/>
      <w:numFmt w:val="bullet"/>
      <w:lvlText w:val=""/>
      <w:lvlJc w:val="left"/>
      <w:pPr>
        <w:tabs>
          <w:tab w:val="num" w:pos="5040"/>
        </w:tabs>
        <w:ind w:left="5040" w:hanging="360"/>
      </w:pPr>
      <w:rPr>
        <w:rFonts w:ascii="Symbol" w:hAnsi="Symbol"/>
      </w:rPr>
    </w:lvl>
    <w:lvl w:ilvl="7" w:tplc="B6383918">
      <w:start w:val="1"/>
      <w:numFmt w:val="bullet"/>
      <w:lvlText w:val="o"/>
      <w:lvlJc w:val="left"/>
      <w:pPr>
        <w:tabs>
          <w:tab w:val="num" w:pos="5760"/>
        </w:tabs>
        <w:ind w:left="5760" w:hanging="360"/>
      </w:pPr>
      <w:rPr>
        <w:rFonts w:ascii="Courier New" w:hAnsi="Courier New"/>
      </w:rPr>
    </w:lvl>
    <w:lvl w:ilvl="8" w:tplc="BC20C148">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31A4B5FC">
      <w:start w:val="1"/>
      <w:numFmt w:val="bullet"/>
      <w:lvlText w:val=""/>
      <w:lvlJc w:val="left"/>
      <w:pPr>
        <w:ind w:left="720" w:hanging="360"/>
      </w:pPr>
      <w:rPr>
        <w:rFonts w:ascii="Symbol" w:hAnsi="Symbol"/>
      </w:rPr>
    </w:lvl>
    <w:lvl w:ilvl="1" w:tplc="1E1689AC">
      <w:start w:val="1"/>
      <w:numFmt w:val="bullet"/>
      <w:lvlText w:val="o"/>
      <w:lvlJc w:val="left"/>
      <w:pPr>
        <w:tabs>
          <w:tab w:val="num" w:pos="1440"/>
        </w:tabs>
        <w:ind w:left="1440" w:hanging="360"/>
      </w:pPr>
      <w:rPr>
        <w:rFonts w:ascii="Courier New" w:hAnsi="Courier New"/>
      </w:rPr>
    </w:lvl>
    <w:lvl w:ilvl="2" w:tplc="F29CD1DE">
      <w:start w:val="1"/>
      <w:numFmt w:val="bullet"/>
      <w:lvlText w:val=""/>
      <w:lvlJc w:val="left"/>
      <w:pPr>
        <w:tabs>
          <w:tab w:val="num" w:pos="2160"/>
        </w:tabs>
        <w:ind w:left="2160" w:hanging="360"/>
      </w:pPr>
      <w:rPr>
        <w:rFonts w:ascii="Wingdings" w:hAnsi="Wingdings"/>
      </w:rPr>
    </w:lvl>
    <w:lvl w:ilvl="3" w:tplc="C158EDD2">
      <w:start w:val="1"/>
      <w:numFmt w:val="bullet"/>
      <w:lvlText w:val=""/>
      <w:lvlJc w:val="left"/>
      <w:pPr>
        <w:tabs>
          <w:tab w:val="num" w:pos="2880"/>
        </w:tabs>
        <w:ind w:left="2880" w:hanging="360"/>
      </w:pPr>
      <w:rPr>
        <w:rFonts w:ascii="Symbol" w:hAnsi="Symbol"/>
      </w:rPr>
    </w:lvl>
    <w:lvl w:ilvl="4" w:tplc="13E2493A">
      <w:start w:val="1"/>
      <w:numFmt w:val="bullet"/>
      <w:lvlText w:val="o"/>
      <w:lvlJc w:val="left"/>
      <w:pPr>
        <w:tabs>
          <w:tab w:val="num" w:pos="3600"/>
        </w:tabs>
        <w:ind w:left="3600" w:hanging="360"/>
      </w:pPr>
      <w:rPr>
        <w:rFonts w:ascii="Courier New" w:hAnsi="Courier New"/>
      </w:rPr>
    </w:lvl>
    <w:lvl w:ilvl="5" w:tplc="B0460876">
      <w:start w:val="1"/>
      <w:numFmt w:val="bullet"/>
      <w:lvlText w:val=""/>
      <w:lvlJc w:val="left"/>
      <w:pPr>
        <w:tabs>
          <w:tab w:val="num" w:pos="4320"/>
        </w:tabs>
        <w:ind w:left="4320" w:hanging="360"/>
      </w:pPr>
      <w:rPr>
        <w:rFonts w:ascii="Wingdings" w:hAnsi="Wingdings"/>
      </w:rPr>
    </w:lvl>
    <w:lvl w:ilvl="6" w:tplc="DD8CF530">
      <w:start w:val="1"/>
      <w:numFmt w:val="bullet"/>
      <w:lvlText w:val=""/>
      <w:lvlJc w:val="left"/>
      <w:pPr>
        <w:tabs>
          <w:tab w:val="num" w:pos="5040"/>
        </w:tabs>
        <w:ind w:left="5040" w:hanging="360"/>
      </w:pPr>
      <w:rPr>
        <w:rFonts w:ascii="Symbol" w:hAnsi="Symbol"/>
      </w:rPr>
    </w:lvl>
    <w:lvl w:ilvl="7" w:tplc="D4380374">
      <w:start w:val="1"/>
      <w:numFmt w:val="bullet"/>
      <w:lvlText w:val="o"/>
      <w:lvlJc w:val="left"/>
      <w:pPr>
        <w:tabs>
          <w:tab w:val="num" w:pos="5760"/>
        </w:tabs>
        <w:ind w:left="5760" w:hanging="360"/>
      </w:pPr>
      <w:rPr>
        <w:rFonts w:ascii="Courier New" w:hAnsi="Courier New"/>
      </w:rPr>
    </w:lvl>
    <w:lvl w:ilvl="8" w:tplc="E4BEE43A">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6DCC9788">
      <w:start w:val="1"/>
      <w:numFmt w:val="bullet"/>
      <w:lvlText w:val=""/>
      <w:lvlJc w:val="left"/>
      <w:pPr>
        <w:ind w:left="720" w:hanging="360"/>
      </w:pPr>
      <w:rPr>
        <w:rFonts w:ascii="Symbol" w:hAnsi="Symbol"/>
      </w:rPr>
    </w:lvl>
    <w:lvl w:ilvl="1" w:tplc="BE02EE02">
      <w:start w:val="1"/>
      <w:numFmt w:val="bullet"/>
      <w:lvlText w:val="o"/>
      <w:lvlJc w:val="left"/>
      <w:pPr>
        <w:tabs>
          <w:tab w:val="num" w:pos="1440"/>
        </w:tabs>
        <w:ind w:left="1440" w:hanging="360"/>
      </w:pPr>
      <w:rPr>
        <w:rFonts w:ascii="Courier New" w:hAnsi="Courier New"/>
      </w:rPr>
    </w:lvl>
    <w:lvl w:ilvl="2" w:tplc="54584544">
      <w:start w:val="1"/>
      <w:numFmt w:val="bullet"/>
      <w:lvlText w:val=""/>
      <w:lvlJc w:val="left"/>
      <w:pPr>
        <w:tabs>
          <w:tab w:val="num" w:pos="2160"/>
        </w:tabs>
        <w:ind w:left="2160" w:hanging="360"/>
      </w:pPr>
      <w:rPr>
        <w:rFonts w:ascii="Wingdings" w:hAnsi="Wingdings"/>
      </w:rPr>
    </w:lvl>
    <w:lvl w:ilvl="3" w:tplc="BB24DB16">
      <w:start w:val="1"/>
      <w:numFmt w:val="bullet"/>
      <w:lvlText w:val=""/>
      <w:lvlJc w:val="left"/>
      <w:pPr>
        <w:tabs>
          <w:tab w:val="num" w:pos="2880"/>
        </w:tabs>
        <w:ind w:left="2880" w:hanging="360"/>
      </w:pPr>
      <w:rPr>
        <w:rFonts w:ascii="Symbol" w:hAnsi="Symbol"/>
      </w:rPr>
    </w:lvl>
    <w:lvl w:ilvl="4" w:tplc="89168118">
      <w:start w:val="1"/>
      <w:numFmt w:val="bullet"/>
      <w:lvlText w:val="o"/>
      <w:lvlJc w:val="left"/>
      <w:pPr>
        <w:tabs>
          <w:tab w:val="num" w:pos="3600"/>
        </w:tabs>
        <w:ind w:left="3600" w:hanging="360"/>
      </w:pPr>
      <w:rPr>
        <w:rFonts w:ascii="Courier New" w:hAnsi="Courier New"/>
      </w:rPr>
    </w:lvl>
    <w:lvl w:ilvl="5" w:tplc="DB74ADA6">
      <w:start w:val="1"/>
      <w:numFmt w:val="bullet"/>
      <w:lvlText w:val=""/>
      <w:lvlJc w:val="left"/>
      <w:pPr>
        <w:tabs>
          <w:tab w:val="num" w:pos="4320"/>
        </w:tabs>
        <w:ind w:left="4320" w:hanging="360"/>
      </w:pPr>
      <w:rPr>
        <w:rFonts w:ascii="Wingdings" w:hAnsi="Wingdings"/>
      </w:rPr>
    </w:lvl>
    <w:lvl w:ilvl="6" w:tplc="2E6095CC">
      <w:start w:val="1"/>
      <w:numFmt w:val="bullet"/>
      <w:lvlText w:val=""/>
      <w:lvlJc w:val="left"/>
      <w:pPr>
        <w:tabs>
          <w:tab w:val="num" w:pos="5040"/>
        </w:tabs>
        <w:ind w:left="5040" w:hanging="360"/>
      </w:pPr>
      <w:rPr>
        <w:rFonts w:ascii="Symbol" w:hAnsi="Symbol"/>
      </w:rPr>
    </w:lvl>
    <w:lvl w:ilvl="7" w:tplc="228CDB8A">
      <w:start w:val="1"/>
      <w:numFmt w:val="bullet"/>
      <w:lvlText w:val="o"/>
      <w:lvlJc w:val="left"/>
      <w:pPr>
        <w:tabs>
          <w:tab w:val="num" w:pos="5760"/>
        </w:tabs>
        <w:ind w:left="5760" w:hanging="360"/>
      </w:pPr>
      <w:rPr>
        <w:rFonts w:ascii="Courier New" w:hAnsi="Courier New"/>
      </w:rPr>
    </w:lvl>
    <w:lvl w:ilvl="8" w:tplc="F738BD3E">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E68ABC74">
      <w:start w:val="1"/>
      <w:numFmt w:val="bullet"/>
      <w:lvlText w:val=""/>
      <w:lvlJc w:val="left"/>
      <w:pPr>
        <w:ind w:left="720" w:hanging="360"/>
      </w:pPr>
      <w:rPr>
        <w:rFonts w:ascii="Symbol" w:hAnsi="Symbol"/>
      </w:rPr>
    </w:lvl>
    <w:lvl w:ilvl="1" w:tplc="310C0D2E">
      <w:start w:val="1"/>
      <w:numFmt w:val="bullet"/>
      <w:lvlText w:val="o"/>
      <w:lvlJc w:val="left"/>
      <w:pPr>
        <w:tabs>
          <w:tab w:val="num" w:pos="1440"/>
        </w:tabs>
        <w:ind w:left="1440" w:hanging="360"/>
      </w:pPr>
      <w:rPr>
        <w:rFonts w:ascii="Courier New" w:hAnsi="Courier New"/>
      </w:rPr>
    </w:lvl>
    <w:lvl w:ilvl="2" w:tplc="1DCEAE12">
      <w:start w:val="1"/>
      <w:numFmt w:val="bullet"/>
      <w:lvlText w:val=""/>
      <w:lvlJc w:val="left"/>
      <w:pPr>
        <w:tabs>
          <w:tab w:val="num" w:pos="2160"/>
        </w:tabs>
        <w:ind w:left="2160" w:hanging="360"/>
      </w:pPr>
      <w:rPr>
        <w:rFonts w:ascii="Wingdings" w:hAnsi="Wingdings"/>
      </w:rPr>
    </w:lvl>
    <w:lvl w:ilvl="3" w:tplc="72E410EA">
      <w:start w:val="1"/>
      <w:numFmt w:val="bullet"/>
      <w:lvlText w:val=""/>
      <w:lvlJc w:val="left"/>
      <w:pPr>
        <w:tabs>
          <w:tab w:val="num" w:pos="2880"/>
        </w:tabs>
        <w:ind w:left="2880" w:hanging="360"/>
      </w:pPr>
      <w:rPr>
        <w:rFonts w:ascii="Symbol" w:hAnsi="Symbol"/>
      </w:rPr>
    </w:lvl>
    <w:lvl w:ilvl="4" w:tplc="362EE4C0">
      <w:start w:val="1"/>
      <w:numFmt w:val="bullet"/>
      <w:lvlText w:val="o"/>
      <w:lvlJc w:val="left"/>
      <w:pPr>
        <w:tabs>
          <w:tab w:val="num" w:pos="3600"/>
        </w:tabs>
        <w:ind w:left="3600" w:hanging="360"/>
      </w:pPr>
      <w:rPr>
        <w:rFonts w:ascii="Courier New" w:hAnsi="Courier New"/>
      </w:rPr>
    </w:lvl>
    <w:lvl w:ilvl="5" w:tplc="49E8B87E">
      <w:start w:val="1"/>
      <w:numFmt w:val="bullet"/>
      <w:lvlText w:val=""/>
      <w:lvlJc w:val="left"/>
      <w:pPr>
        <w:tabs>
          <w:tab w:val="num" w:pos="4320"/>
        </w:tabs>
        <w:ind w:left="4320" w:hanging="360"/>
      </w:pPr>
      <w:rPr>
        <w:rFonts w:ascii="Wingdings" w:hAnsi="Wingdings"/>
      </w:rPr>
    </w:lvl>
    <w:lvl w:ilvl="6" w:tplc="4488A63C">
      <w:start w:val="1"/>
      <w:numFmt w:val="bullet"/>
      <w:lvlText w:val=""/>
      <w:lvlJc w:val="left"/>
      <w:pPr>
        <w:tabs>
          <w:tab w:val="num" w:pos="5040"/>
        </w:tabs>
        <w:ind w:left="5040" w:hanging="360"/>
      </w:pPr>
      <w:rPr>
        <w:rFonts w:ascii="Symbol" w:hAnsi="Symbol"/>
      </w:rPr>
    </w:lvl>
    <w:lvl w:ilvl="7" w:tplc="C0286612">
      <w:start w:val="1"/>
      <w:numFmt w:val="bullet"/>
      <w:lvlText w:val="o"/>
      <w:lvlJc w:val="left"/>
      <w:pPr>
        <w:tabs>
          <w:tab w:val="num" w:pos="5760"/>
        </w:tabs>
        <w:ind w:left="5760" w:hanging="360"/>
      </w:pPr>
      <w:rPr>
        <w:rFonts w:ascii="Courier New" w:hAnsi="Courier New"/>
      </w:rPr>
    </w:lvl>
    <w:lvl w:ilvl="8" w:tplc="1B6A0134">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333CE386">
      <w:start w:val="1"/>
      <w:numFmt w:val="bullet"/>
      <w:lvlText w:val=""/>
      <w:lvlJc w:val="left"/>
      <w:pPr>
        <w:ind w:left="720" w:hanging="360"/>
      </w:pPr>
      <w:rPr>
        <w:rFonts w:ascii="Symbol" w:hAnsi="Symbol"/>
      </w:rPr>
    </w:lvl>
    <w:lvl w:ilvl="1" w:tplc="44B2D94A">
      <w:start w:val="1"/>
      <w:numFmt w:val="bullet"/>
      <w:lvlText w:val="o"/>
      <w:lvlJc w:val="left"/>
      <w:pPr>
        <w:tabs>
          <w:tab w:val="num" w:pos="1440"/>
        </w:tabs>
        <w:ind w:left="1440" w:hanging="360"/>
      </w:pPr>
      <w:rPr>
        <w:rFonts w:ascii="Courier New" w:hAnsi="Courier New"/>
      </w:rPr>
    </w:lvl>
    <w:lvl w:ilvl="2" w:tplc="7760148E">
      <w:start w:val="1"/>
      <w:numFmt w:val="bullet"/>
      <w:lvlText w:val=""/>
      <w:lvlJc w:val="left"/>
      <w:pPr>
        <w:tabs>
          <w:tab w:val="num" w:pos="2160"/>
        </w:tabs>
        <w:ind w:left="2160" w:hanging="360"/>
      </w:pPr>
      <w:rPr>
        <w:rFonts w:ascii="Wingdings" w:hAnsi="Wingdings"/>
      </w:rPr>
    </w:lvl>
    <w:lvl w:ilvl="3" w:tplc="F4121E90">
      <w:start w:val="1"/>
      <w:numFmt w:val="bullet"/>
      <w:lvlText w:val=""/>
      <w:lvlJc w:val="left"/>
      <w:pPr>
        <w:tabs>
          <w:tab w:val="num" w:pos="2880"/>
        </w:tabs>
        <w:ind w:left="2880" w:hanging="360"/>
      </w:pPr>
      <w:rPr>
        <w:rFonts w:ascii="Symbol" w:hAnsi="Symbol"/>
      </w:rPr>
    </w:lvl>
    <w:lvl w:ilvl="4" w:tplc="D7A471D8">
      <w:start w:val="1"/>
      <w:numFmt w:val="bullet"/>
      <w:lvlText w:val="o"/>
      <w:lvlJc w:val="left"/>
      <w:pPr>
        <w:tabs>
          <w:tab w:val="num" w:pos="3600"/>
        </w:tabs>
        <w:ind w:left="3600" w:hanging="360"/>
      </w:pPr>
      <w:rPr>
        <w:rFonts w:ascii="Courier New" w:hAnsi="Courier New"/>
      </w:rPr>
    </w:lvl>
    <w:lvl w:ilvl="5" w:tplc="EB9427A4">
      <w:start w:val="1"/>
      <w:numFmt w:val="bullet"/>
      <w:lvlText w:val=""/>
      <w:lvlJc w:val="left"/>
      <w:pPr>
        <w:tabs>
          <w:tab w:val="num" w:pos="4320"/>
        </w:tabs>
        <w:ind w:left="4320" w:hanging="360"/>
      </w:pPr>
      <w:rPr>
        <w:rFonts w:ascii="Wingdings" w:hAnsi="Wingdings"/>
      </w:rPr>
    </w:lvl>
    <w:lvl w:ilvl="6" w:tplc="1A72D2A0">
      <w:start w:val="1"/>
      <w:numFmt w:val="bullet"/>
      <w:lvlText w:val=""/>
      <w:lvlJc w:val="left"/>
      <w:pPr>
        <w:tabs>
          <w:tab w:val="num" w:pos="5040"/>
        </w:tabs>
        <w:ind w:left="5040" w:hanging="360"/>
      </w:pPr>
      <w:rPr>
        <w:rFonts w:ascii="Symbol" w:hAnsi="Symbol"/>
      </w:rPr>
    </w:lvl>
    <w:lvl w:ilvl="7" w:tplc="FAD69CAA">
      <w:start w:val="1"/>
      <w:numFmt w:val="bullet"/>
      <w:lvlText w:val="o"/>
      <w:lvlJc w:val="left"/>
      <w:pPr>
        <w:tabs>
          <w:tab w:val="num" w:pos="5760"/>
        </w:tabs>
        <w:ind w:left="5760" w:hanging="360"/>
      </w:pPr>
      <w:rPr>
        <w:rFonts w:ascii="Courier New" w:hAnsi="Courier New"/>
      </w:rPr>
    </w:lvl>
    <w:lvl w:ilvl="8" w:tplc="AF18C760">
      <w:start w:val="1"/>
      <w:numFmt w:val="bullet"/>
      <w:lvlText w:val=""/>
      <w:lvlJc w:val="left"/>
      <w:pPr>
        <w:tabs>
          <w:tab w:val="num" w:pos="6480"/>
        </w:tabs>
        <w:ind w:left="6480" w:hanging="360"/>
      </w:pPr>
      <w:rPr>
        <w:rFonts w:ascii="Wingdings" w:hAnsi="Wingdings"/>
      </w:rPr>
    </w:lvl>
  </w:abstractNum>
  <w:num w:numId="1" w16cid:durableId="1196385704">
    <w:abstractNumId w:val="0"/>
  </w:num>
  <w:num w:numId="2" w16cid:durableId="577327275">
    <w:abstractNumId w:val="1"/>
  </w:num>
  <w:num w:numId="3" w16cid:durableId="510414067">
    <w:abstractNumId w:val="2"/>
  </w:num>
  <w:num w:numId="4" w16cid:durableId="2099517839">
    <w:abstractNumId w:val="3"/>
  </w:num>
  <w:num w:numId="5" w16cid:durableId="1943998334">
    <w:abstractNumId w:val="4"/>
  </w:num>
  <w:num w:numId="6" w16cid:durableId="897403447">
    <w:abstractNumId w:val="5"/>
  </w:num>
  <w:num w:numId="7" w16cid:durableId="1603151947">
    <w:abstractNumId w:val="6"/>
  </w:num>
  <w:num w:numId="8" w16cid:durableId="529882664">
    <w:abstractNumId w:val="7"/>
  </w:num>
  <w:num w:numId="9" w16cid:durableId="656374152">
    <w:abstractNumId w:val="8"/>
  </w:num>
  <w:num w:numId="10" w16cid:durableId="592251280">
    <w:abstractNumId w:val="9"/>
  </w:num>
  <w:num w:numId="11" w16cid:durableId="554705360">
    <w:abstractNumId w:val="10"/>
  </w:num>
  <w:num w:numId="12" w16cid:durableId="670572514">
    <w:abstractNumId w:val="11"/>
  </w:num>
  <w:num w:numId="13" w16cid:durableId="355817158">
    <w:abstractNumId w:val="12"/>
  </w:num>
  <w:num w:numId="14" w16cid:durableId="360479342">
    <w:abstractNumId w:val="13"/>
  </w:num>
  <w:num w:numId="15" w16cid:durableId="1414552474">
    <w:abstractNumId w:val="14"/>
  </w:num>
  <w:num w:numId="16" w16cid:durableId="797142721">
    <w:abstractNumId w:val="15"/>
  </w:num>
  <w:num w:numId="17" w16cid:durableId="647248613">
    <w:abstractNumId w:val="16"/>
  </w:num>
  <w:num w:numId="18" w16cid:durableId="456994569">
    <w:abstractNumId w:val="17"/>
  </w:num>
  <w:num w:numId="19" w16cid:durableId="1781797341">
    <w:abstractNumId w:val="18"/>
  </w:num>
  <w:num w:numId="20" w16cid:durableId="1372262367">
    <w:abstractNumId w:val="19"/>
  </w:num>
  <w:num w:numId="21" w16cid:durableId="1219247261">
    <w:abstractNumId w:val="20"/>
  </w:num>
  <w:num w:numId="22" w16cid:durableId="1387872826">
    <w:abstractNumId w:val="21"/>
  </w:num>
  <w:num w:numId="23" w16cid:durableId="1037001905">
    <w:abstractNumId w:val="22"/>
  </w:num>
  <w:num w:numId="24" w16cid:durableId="580220802">
    <w:abstractNumId w:val="23"/>
  </w:num>
  <w:num w:numId="25" w16cid:durableId="302126811">
    <w:abstractNumId w:val="24"/>
  </w:num>
  <w:num w:numId="26" w16cid:durableId="395130740">
    <w:abstractNumId w:val="25"/>
  </w:num>
  <w:num w:numId="27" w16cid:durableId="1955288521">
    <w:abstractNumId w:val="26"/>
  </w:num>
  <w:num w:numId="28" w16cid:durableId="1700668669">
    <w:abstractNumId w:val="27"/>
  </w:num>
  <w:num w:numId="29" w16cid:durableId="1939411912">
    <w:abstractNumId w:val="28"/>
  </w:num>
  <w:num w:numId="30" w16cid:durableId="1858303119">
    <w:abstractNumId w:val="29"/>
  </w:num>
  <w:num w:numId="31" w16cid:durableId="2107920979">
    <w:abstractNumId w:val="30"/>
  </w:num>
  <w:num w:numId="32" w16cid:durableId="93718720">
    <w:abstractNumId w:val="31"/>
  </w:num>
  <w:num w:numId="33" w16cid:durableId="993071447">
    <w:abstractNumId w:val="32"/>
  </w:num>
  <w:num w:numId="34" w16cid:durableId="159318064">
    <w:abstractNumId w:val="33"/>
  </w:num>
  <w:num w:numId="35" w16cid:durableId="1311862255">
    <w:abstractNumId w:val="34"/>
  </w:num>
  <w:num w:numId="36" w16cid:durableId="307825937">
    <w:abstractNumId w:val="35"/>
  </w:num>
  <w:num w:numId="37" w16cid:durableId="1879928574">
    <w:abstractNumId w:val="36"/>
  </w:num>
  <w:num w:numId="38" w16cid:durableId="1066992125">
    <w:abstractNumId w:val="37"/>
  </w:num>
  <w:num w:numId="39" w16cid:durableId="1113017858">
    <w:abstractNumId w:val="38"/>
  </w:num>
  <w:num w:numId="40" w16cid:durableId="1476068838">
    <w:abstractNumId w:val="39"/>
  </w:num>
  <w:num w:numId="41" w16cid:durableId="1435176762">
    <w:abstractNumId w:val="40"/>
  </w:num>
  <w:num w:numId="42" w16cid:durableId="368847268">
    <w:abstractNumId w:val="41"/>
  </w:num>
  <w:num w:numId="43" w16cid:durableId="799348132">
    <w:abstractNumId w:val="42"/>
  </w:num>
  <w:num w:numId="44" w16cid:durableId="1985623371">
    <w:abstractNumId w:val="43"/>
  </w:num>
  <w:num w:numId="45" w16cid:durableId="704717551">
    <w:abstractNumId w:val="44"/>
  </w:num>
  <w:num w:numId="46" w16cid:durableId="584002051">
    <w:abstractNumId w:val="45"/>
  </w:num>
  <w:num w:numId="47" w16cid:durableId="869730571">
    <w:abstractNumId w:val="46"/>
  </w:num>
  <w:num w:numId="48" w16cid:durableId="906455778">
    <w:abstractNumId w:val="47"/>
  </w:num>
  <w:num w:numId="49" w16cid:durableId="1346400601">
    <w:abstractNumId w:val="48"/>
  </w:num>
  <w:num w:numId="50" w16cid:durableId="2136169695">
    <w:abstractNumId w:val="49"/>
  </w:num>
  <w:num w:numId="51" w16cid:durableId="413086185">
    <w:abstractNumId w:val="50"/>
  </w:num>
  <w:num w:numId="52" w16cid:durableId="357201363">
    <w:abstractNumId w:val="51"/>
  </w:num>
  <w:num w:numId="53" w16cid:durableId="1636524247">
    <w:abstractNumId w:val="52"/>
  </w:num>
  <w:num w:numId="54" w16cid:durableId="1497264992">
    <w:abstractNumId w:val="53"/>
  </w:num>
  <w:num w:numId="55" w16cid:durableId="1065028823">
    <w:abstractNumId w:val="54"/>
  </w:num>
  <w:num w:numId="56" w16cid:durableId="1055086655">
    <w:abstractNumId w:val="55"/>
  </w:num>
  <w:num w:numId="57" w16cid:durableId="793714662">
    <w:abstractNumId w:val="56"/>
  </w:num>
  <w:num w:numId="58" w16cid:durableId="1389767418">
    <w:abstractNumId w:val="57"/>
  </w:num>
  <w:num w:numId="59" w16cid:durableId="243414690">
    <w:abstractNumId w:val="58"/>
  </w:num>
  <w:num w:numId="60" w16cid:durableId="1450007984">
    <w:abstractNumId w:val="59"/>
  </w:num>
  <w:num w:numId="61" w16cid:durableId="1412432176">
    <w:abstractNumId w:val="60"/>
  </w:num>
  <w:num w:numId="62" w16cid:durableId="1270501491">
    <w:abstractNumId w:val="61"/>
  </w:num>
  <w:num w:numId="63" w16cid:durableId="1747536882">
    <w:abstractNumId w:val="62"/>
  </w:num>
  <w:num w:numId="64" w16cid:durableId="1955138539">
    <w:abstractNumId w:val="63"/>
  </w:num>
  <w:num w:numId="65" w16cid:durableId="2075271861">
    <w:abstractNumId w:val="64"/>
  </w:num>
  <w:num w:numId="66" w16cid:durableId="494880690">
    <w:abstractNumId w:val="65"/>
  </w:num>
  <w:num w:numId="67" w16cid:durableId="462314490">
    <w:abstractNumId w:val="66"/>
  </w:num>
  <w:num w:numId="68" w16cid:durableId="1387147298">
    <w:abstractNumId w:val="67"/>
  </w:num>
  <w:num w:numId="69" w16cid:durableId="176120465">
    <w:abstractNumId w:val="68"/>
  </w:num>
  <w:num w:numId="70" w16cid:durableId="605387872">
    <w:abstractNumId w:val="69"/>
  </w:num>
  <w:num w:numId="71" w16cid:durableId="608126598">
    <w:abstractNumId w:val="70"/>
  </w:num>
  <w:num w:numId="72" w16cid:durableId="843397925">
    <w:abstractNumId w:val="71"/>
  </w:num>
  <w:num w:numId="73" w16cid:durableId="295305316">
    <w:abstractNumId w:val="72"/>
  </w:num>
  <w:num w:numId="74" w16cid:durableId="1171094050">
    <w:abstractNumId w:val="73"/>
  </w:num>
  <w:num w:numId="75" w16cid:durableId="482545124">
    <w:abstractNumId w:val="74"/>
  </w:num>
  <w:num w:numId="76" w16cid:durableId="1138762839">
    <w:abstractNumId w:val="75"/>
  </w:num>
  <w:num w:numId="77" w16cid:durableId="1576818959">
    <w:abstractNumId w:val="76"/>
  </w:num>
  <w:num w:numId="78" w16cid:durableId="1565555998">
    <w:abstractNumId w:val="77"/>
  </w:num>
  <w:num w:numId="79" w16cid:durableId="1913198759">
    <w:abstractNumId w:val="78"/>
  </w:num>
  <w:num w:numId="80" w16cid:durableId="5182125">
    <w:abstractNumId w:val="79"/>
  </w:num>
  <w:num w:numId="81" w16cid:durableId="645822155">
    <w:abstractNumId w:val="80"/>
  </w:num>
  <w:num w:numId="82" w16cid:durableId="1839687748">
    <w:abstractNumId w:val="81"/>
  </w:num>
  <w:num w:numId="83" w16cid:durableId="510146858">
    <w:abstractNumId w:val="82"/>
  </w:num>
  <w:num w:numId="84" w16cid:durableId="1989823417">
    <w:abstractNumId w:val="83"/>
  </w:num>
  <w:num w:numId="85" w16cid:durableId="1483543129">
    <w:abstractNumId w:val="84"/>
  </w:num>
  <w:num w:numId="86" w16cid:durableId="159854395">
    <w:abstractNumId w:val="85"/>
  </w:num>
  <w:num w:numId="87" w16cid:durableId="1922374230">
    <w:abstractNumId w:val="86"/>
  </w:num>
  <w:num w:numId="88" w16cid:durableId="1532573368">
    <w:abstractNumId w:val="87"/>
  </w:num>
  <w:num w:numId="89" w16cid:durableId="2083286480">
    <w:abstractNumId w:val="88"/>
  </w:num>
  <w:num w:numId="90" w16cid:durableId="44571642">
    <w:abstractNumId w:val="89"/>
  </w:num>
  <w:num w:numId="91" w16cid:durableId="231740395">
    <w:abstractNumId w:val="90"/>
  </w:num>
  <w:num w:numId="92" w16cid:durableId="2051880761">
    <w:abstractNumId w:val="91"/>
  </w:num>
  <w:num w:numId="93" w16cid:durableId="1710766634">
    <w:abstractNumId w:val="92"/>
  </w:num>
  <w:num w:numId="94" w16cid:durableId="2098557000">
    <w:abstractNumId w:val="93"/>
  </w:num>
  <w:num w:numId="95" w16cid:durableId="1914394314">
    <w:abstractNumId w:val="94"/>
  </w:num>
  <w:num w:numId="96" w16cid:durableId="769617177">
    <w:abstractNumId w:val="95"/>
  </w:num>
  <w:num w:numId="97" w16cid:durableId="915673861">
    <w:abstractNumId w:val="96"/>
  </w:num>
  <w:num w:numId="98" w16cid:durableId="386344234">
    <w:abstractNumId w:val="97"/>
  </w:num>
  <w:num w:numId="99" w16cid:durableId="496728571">
    <w:abstractNumId w:val="98"/>
  </w:num>
  <w:num w:numId="100" w16cid:durableId="130292571">
    <w:abstractNumId w:val="99"/>
  </w:num>
  <w:num w:numId="101" w16cid:durableId="932784046">
    <w:abstractNumId w:val="100"/>
  </w:num>
  <w:num w:numId="102" w16cid:durableId="853421337">
    <w:abstractNumId w:val="101"/>
  </w:num>
  <w:num w:numId="103" w16cid:durableId="1887058725">
    <w:abstractNumId w:val="102"/>
  </w:num>
  <w:num w:numId="104" w16cid:durableId="345982252">
    <w:abstractNumId w:val="103"/>
  </w:num>
  <w:num w:numId="105" w16cid:durableId="1332949745">
    <w:abstractNumId w:val="104"/>
  </w:num>
  <w:num w:numId="106" w16cid:durableId="1475492427">
    <w:abstractNumId w:val="105"/>
  </w:num>
  <w:num w:numId="107" w16cid:durableId="1730879397">
    <w:abstractNumId w:val="106"/>
  </w:num>
  <w:num w:numId="108" w16cid:durableId="1438450622">
    <w:abstractNumId w:val="107"/>
  </w:num>
  <w:num w:numId="109" w16cid:durableId="30111498">
    <w:abstractNumId w:val="108"/>
  </w:num>
  <w:num w:numId="110" w16cid:durableId="1640572822">
    <w:abstractNumId w:val="109"/>
  </w:num>
  <w:num w:numId="111" w16cid:durableId="1899435319">
    <w:abstractNumId w:val="110"/>
  </w:num>
  <w:num w:numId="112" w16cid:durableId="605769757">
    <w:abstractNumId w:val="111"/>
  </w:num>
  <w:num w:numId="113" w16cid:durableId="484392498">
    <w:abstractNumId w:val="112"/>
  </w:num>
  <w:num w:numId="114" w16cid:durableId="1341929442">
    <w:abstractNumId w:val="11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630D1"/>
    <w:rsid w:val="00287DA8"/>
    <w:rsid w:val="003A1E4B"/>
    <w:rsid w:val="004561E1"/>
    <w:rsid w:val="0048542F"/>
    <w:rsid w:val="004D1949"/>
    <w:rsid w:val="006074A2"/>
    <w:rsid w:val="008679E0"/>
    <w:rsid w:val="008F0CB3"/>
    <w:rsid w:val="00932A4B"/>
    <w:rsid w:val="009A7321"/>
    <w:rsid w:val="009D5ECD"/>
    <w:rsid w:val="00A61D1C"/>
    <w:rsid w:val="00A77B3E"/>
    <w:rsid w:val="00A97A9E"/>
    <w:rsid w:val="00AA5726"/>
    <w:rsid w:val="00AB08AA"/>
    <w:rsid w:val="00CA2A55"/>
    <w:rsid w:val="00CC6D8B"/>
    <w:rsid w:val="00D5255C"/>
    <w:rsid w:val="00FB4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C8F38"/>
  <w15:docId w15:val="{FC987549-EF49-4C75-B7E8-5BB1E78B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 w:type="character" w:styleId="Hyperlink">
    <w:name w:val="Hyperlink"/>
    <w:basedOn w:val="DefaultParagraphFont"/>
    <w:rsid w:val="00A61D1C"/>
    <w:rPr>
      <w:color w:val="0000FF" w:themeColor="hyperlink"/>
      <w:u w:val="single"/>
    </w:rPr>
  </w:style>
  <w:style w:type="character" w:styleId="UnresolvedMention">
    <w:name w:val="Unresolved Mention"/>
    <w:basedOn w:val="DefaultParagraphFont"/>
    <w:uiPriority w:val="99"/>
    <w:semiHidden/>
    <w:unhideWhenUsed/>
    <w:rsid w:val="00A61D1C"/>
    <w:rPr>
      <w:color w:val="605E5C"/>
      <w:shd w:val="clear" w:color="auto" w:fill="E1DFDD"/>
    </w:rPr>
  </w:style>
  <w:style w:type="paragraph" w:styleId="Header">
    <w:name w:val="header"/>
    <w:basedOn w:val="Normal"/>
    <w:link w:val="HeaderChar"/>
    <w:rsid w:val="00AA5726"/>
    <w:pPr>
      <w:tabs>
        <w:tab w:val="center" w:pos="4513"/>
        <w:tab w:val="right" w:pos="9026"/>
      </w:tabs>
    </w:pPr>
  </w:style>
  <w:style w:type="character" w:customStyle="1" w:styleId="HeaderChar">
    <w:name w:val="Header Char"/>
    <w:basedOn w:val="DefaultParagraphFont"/>
    <w:link w:val="Header"/>
    <w:rsid w:val="00AA5726"/>
    <w:rPr>
      <w:sz w:val="24"/>
      <w:szCs w:val="24"/>
    </w:rPr>
  </w:style>
  <w:style w:type="paragraph" w:styleId="Footer">
    <w:name w:val="footer"/>
    <w:basedOn w:val="Normal"/>
    <w:link w:val="FooterChar"/>
    <w:uiPriority w:val="99"/>
    <w:rsid w:val="00AA5726"/>
    <w:pPr>
      <w:tabs>
        <w:tab w:val="center" w:pos="4513"/>
        <w:tab w:val="right" w:pos="9026"/>
      </w:tabs>
    </w:pPr>
  </w:style>
  <w:style w:type="character" w:customStyle="1" w:styleId="FooterChar">
    <w:name w:val="Footer Char"/>
    <w:basedOn w:val="DefaultParagraphFont"/>
    <w:link w:val="Footer"/>
    <w:uiPriority w:val="99"/>
    <w:rsid w:val="00AA57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desire-care.com" TargetMode="External"/><Relationship Id="rId13" Type="http://schemas.openxmlformats.org/officeDocument/2006/relationships/hyperlink" Target="https://ico.org.uk/for-organisations/advice-for-small-organisations/create-your-own-privacy-notice/your-data-protection-rights/" TargetMode="External"/><Relationship Id="rId18" Type="http://schemas.openxmlformats.org/officeDocument/2006/relationships/hyperlink" Target="http://www.nhs.uk/your-nhs-data-matte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co.org.uk/for-organisations/advice-for-small-organisations/create-your-own-privacy-notice/your-data-protection-rights/" TargetMode="External"/><Relationship Id="rId17" Type="http://schemas.openxmlformats.org/officeDocument/2006/relationships/hyperlink" Target="https://eur03.safelinks.protection.outlook.com/?url=https%3A%2F%2Fwww.informationgovernance.scot.nhs.uk%2Fpbpphsc%2F&amp;data=05%7C02%7CSharice.Griffiths%40ico.org.uk%7Cfeed70f88eea46e825fa08dc48e56353%7C501293238fab4000adc1c4cfebfa21e6%7C0%7C0%7C638465397245676897%7CUnknown%7CTWFpbGZsb3d8eyJWIjoiMC4wLjAwMDAiLCJQIjoiV2luMzIiLCJBTiI6Ik1haWwiLCJXVCI6Mn0%3D%7C0%7C%7C%7C&amp;sdata=mga0Vhe9Dbw9%2BpCYtgyW%2F1BIRZ3kiOCFk8lh9zFJjDY%3D&amp;reserved=0" TargetMode="External"/><Relationship Id="rId2" Type="http://schemas.openxmlformats.org/officeDocument/2006/relationships/styles" Target="styles.xml"/><Relationship Id="rId16" Type="http://schemas.openxmlformats.org/officeDocument/2006/relationships/hyperlink" Target="https://ico.org.uk/for-organisations/advice-for-small-organisations/create-your-own-privacy-notice/your-data-protection-righ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19"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mailto:amoojg@yahoo.co.uk" TargetMode="External"/><Relationship Id="rId14" Type="http://schemas.openxmlformats.org/officeDocument/2006/relationships/hyperlink" Target="https://ico.org.uk/for-organisations/advice-for-small-organisations/create-your-own-privacy-notice/your-data-protection-righ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2477</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health and social care | ICO</dc:title>
  <dc:creator>Johnson Amoo</dc:creator>
  <cp:lastModifiedBy>Johnson Amoo</cp:lastModifiedBy>
  <cp:revision>18</cp:revision>
  <dcterms:created xsi:type="dcterms:W3CDTF">2024-09-17T19:08:00Z</dcterms:created>
  <dcterms:modified xsi:type="dcterms:W3CDTF">2024-09-17T19:24:00Z</dcterms:modified>
</cp:coreProperties>
</file>